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E5" w:rsidRPr="006A3CAA" w:rsidRDefault="00B23B72" w:rsidP="00B23B72">
      <w:pPr>
        <w:jc w:val="center"/>
        <w:rPr>
          <w:rFonts w:ascii="Times New Roman" w:hAnsi="Times New Roman"/>
          <w:b/>
        </w:rPr>
      </w:pPr>
      <w:r w:rsidRPr="006A3CAA">
        <w:rPr>
          <w:rFonts w:ascii="Times New Roman" w:hAnsi="Times New Roman"/>
          <w:b/>
        </w:rPr>
        <w:t>Бриф на создание сайта.</w:t>
      </w:r>
    </w:p>
    <w:p w:rsidR="00B23B72" w:rsidRPr="00641233" w:rsidRDefault="00B23B72" w:rsidP="00B23B72">
      <w:pPr>
        <w:rPr>
          <w:rFonts w:ascii="Times New Roman" w:hAnsi="Times New Roman"/>
          <w:b/>
        </w:rPr>
      </w:pPr>
      <w:r w:rsidRPr="00641233">
        <w:rPr>
          <w:rFonts w:ascii="Times New Roman" w:hAnsi="Times New Roman"/>
          <w:b/>
        </w:rPr>
        <w:t>1. Информация о компании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8"/>
        <w:gridCol w:w="5548"/>
      </w:tblGrid>
      <w:tr w:rsidR="00B23B72" w:rsidRPr="00641233" w:rsidTr="0059197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Название компании (или название проекта, для которого делается сайт)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3E57EB" w:rsidRDefault="003E57EB" w:rsidP="00AE6BE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Fogo</w:t>
            </w:r>
          </w:p>
        </w:tc>
      </w:tr>
      <w:tr w:rsidR="00B23B72" w:rsidRPr="00641233" w:rsidTr="0059197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Представитель компании (заказчик)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3E57EB" w:rsidP="00FA223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</w:tc>
      </w:tr>
      <w:tr w:rsidR="00B23B72" w:rsidRPr="00641233" w:rsidTr="0059197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Контактные данные (Телефон, E-</w:t>
            </w:r>
            <w:proofErr w:type="spellStart"/>
            <w:r w:rsidRPr="00641233">
              <w:rPr>
                <w:rFonts w:ascii="Times New Roman" w:hAnsi="Times New Roman"/>
              </w:rPr>
              <w:t>mail</w:t>
            </w:r>
            <w:proofErr w:type="spellEnd"/>
            <w:r w:rsidRPr="00641233">
              <w:rPr>
                <w:rFonts w:ascii="Times New Roman" w:hAnsi="Times New Roman"/>
              </w:rPr>
              <w:t>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7A0E6E" w:rsidRDefault="00580B3A" w:rsidP="003E57EB">
            <w:pPr>
              <w:snapToGrid w:val="0"/>
              <w:rPr>
                <w:rFonts w:ascii="Times New Roman" w:hAnsi="Times New Roman"/>
                <w:lang w:val="en-US"/>
              </w:rPr>
            </w:pPr>
            <w:r w:rsidRPr="00641233">
              <w:rPr>
                <w:rFonts w:ascii="Times New Roman" w:hAnsi="Times New Roman"/>
              </w:rPr>
              <w:t>+375</w:t>
            </w:r>
            <w:r w:rsidR="003E57EB">
              <w:rPr>
                <w:rFonts w:ascii="Times New Roman" w:hAnsi="Times New Roman"/>
              </w:rPr>
              <w:t>297421765</w:t>
            </w:r>
            <w:r w:rsidR="007A0E6E">
              <w:rPr>
                <w:rFonts w:ascii="Times New Roman" w:hAnsi="Times New Roman"/>
              </w:rPr>
              <w:t xml:space="preserve">, </w:t>
            </w:r>
            <w:r w:rsidR="007A0E6E">
              <w:rPr>
                <w:rFonts w:ascii="Times New Roman" w:hAnsi="Times New Roman"/>
                <w:lang w:val="en-US"/>
              </w:rPr>
              <w:t xml:space="preserve"> skype: </w:t>
            </w:r>
            <w:bookmarkStart w:id="0" w:name="_GoBack"/>
            <w:bookmarkEnd w:id="0"/>
            <w:r w:rsidR="007A0E6E">
              <w:rPr>
                <w:rFonts w:ascii="Times New Roman" w:hAnsi="Times New Roman"/>
                <w:lang w:val="en-US"/>
              </w:rPr>
              <w:t>chemp.by</w:t>
            </w:r>
          </w:p>
        </w:tc>
      </w:tr>
      <w:tr w:rsidR="00B23B72" w:rsidRPr="00641233" w:rsidTr="00591978">
        <w:trPr>
          <w:trHeight w:val="540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Существующий сайт (если есть)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3A" w:rsidRPr="00641233" w:rsidRDefault="00580B3A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591978">
        <w:trPr>
          <w:trHeight w:val="37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Планируемый адрес сайта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57E3" w:rsidP="00AE6BE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www.fogo24.ru</w:t>
            </w:r>
          </w:p>
        </w:tc>
      </w:tr>
      <w:tr w:rsidR="00B23B72" w:rsidRPr="00641233" w:rsidTr="00591978">
        <w:trPr>
          <w:trHeight w:val="34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FA2237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Желаемая дата сдачи проекта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2057E3" w:rsidRDefault="002057E3" w:rsidP="00AE6BE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12.02.2017 </w:t>
            </w: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>2. Информация об услугах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5539"/>
      </w:tblGrid>
      <w:tr w:rsidR="00B23B72" w:rsidRPr="00641233" w:rsidTr="00AE6BE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B23B72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Целевая аудитория сайта: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владельцы бизнеса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директоры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менеджеры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технические работники, рабочие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научные работники, профессоры, студенты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домохозяйки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дети</w:t>
            </w:r>
          </w:p>
          <w:p w:rsidR="00B23B72" w:rsidRPr="00641233" w:rsidRDefault="00B23B72" w:rsidP="00B23B7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другое (описать)</w:t>
            </w:r>
          </w:p>
          <w:p w:rsidR="00B23B72" w:rsidRPr="00641233" w:rsidRDefault="00B23B72" w:rsidP="00B23B72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всё категории общества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8E" w:rsidRPr="00641233" w:rsidRDefault="003E57EB" w:rsidP="003E57EB">
            <w:pPr>
              <w:pStyle w:val="af1"/>
              <w:rPr>
                <w:rFonts w:ascii="Times New Roman" w:hAnsi="Times New Roman"/>
              </w:rPr>
            </w:pPr>
            <w:r w:rsidRPr="00FE39A1">
              <w:rPr>
                <w:rFonts w:ascii="Times New Roman" w:hAnsi="Times New Roman"/>
              </w:rPr>
              <w:t xml:space="preserve">Основной клиент - это юридические лица: строительные, дорожно-строительные и прочие организации которые связаны со строительством которые используют как небольшие бензиновые электростанции, так и дизельные электростанции. Также это различные организации, которые используют генераторы в качестве аварийного источника питания: автозаправки, офисные здания, больницы, различные серверные и т.д. Также в отдельную группу можно выделить </w:t>
            </w:r>
            <w:proofErr w:type="spellStart"/>
            <w:r w:rsidRPr="00FE39A1">
              <w:rPr>
                <w:rFonts w:ascii="Times New Roman" w:hAnsi="Times New Roman"/>
              </w:rPr>
              <w:t>нефте-газо</w:t>
            </w:r>
            <w:proofErr w:type="spellEnd"/>
            <w:r w:rsidRPr="00FE39A1">
              <w:rPr>
                <w:rFonts w:ascii="Times New Roman" w:hAnsi="Times New Roman"/>
              </w:rPr>
              <w:t xml:space="preserve"> и прочие, добывающие организации, которые в основном используют дизельные электростанции для основного и резервного питания. </w:t>
            </w:r>
            <w:r w:rsidR="00523D8E" w:rsidRPr="00641233">
              <w:rPr>
                <w:rFonts w:ascii="Times New Roman" w:hAnsi="Times New Roman"/>
              </w:rPr>
              <w:t xml:space="preserve">В случае с юр. лицами генераторы необходимы как основной или резервный источник питания для различных производств, строительных площадок, для выездных ремонтных бригад. </w:t>
            </w:r>
            <w:r w:rsidR="00FA2237" w:rsidRPr="00641233">
              <w:rPr>
                <w:rFonts w:ascii="Times New Roman" w:hAnsi="Times New Roman"/>
              </w:rPr>
              <w:t>В большинстве случаев это не маленькие компании, обладающие достаточным бюджетом,</w:t>
            </w:r>
            <w:r w:rsidRPr="003E57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 этом они считают деньги и хотят </w:t>
            </w:r>
            <w:r w:rsidR="00FA2237" w:rsidRPr="00641233">
              <w:rPr>
                <w:rFonts w:ascii="Times New Roman" w:hAnsi="Times New Roman"/>
              </w:rPr>
              <w:t xml:space="preserve">обеспечить себя качественным источником питания. </w:t>
            </w:r>
          </w:p>
          <w:p w:rsidR="00FA2237" w:rsidRPr="00641233" w:rsidRDefault="00FA2237" w:rsidP="003E57EB">
            <w:pPr>
              <w:pStyle w:val="af1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Поэтому целевая аудитория в случае с </w:t>
            </w:r>
            <w:proofErr w:type="spellStart"/>
            <w:proofErr w:type="gramStart"/>
            <w:r w:rsidRPr="00641233">
              <w:rPr>
                <w:rFonts w:ascii="Times New Roman" w:hAnsi="Times New Roman"/>
              </w:rPr>
              <w:t>юр.лицами</w:t>
            </w:r>
            <w:proofErr w:type="spellEnd"/>
            <w:proofErr w:type="gramEnd"/>
            <w:r w:rsidRPr="00641233">
              <w:rPr>
                <w:rFonts w:ascii="Times New Roman" w:hAnsi="Times New Roman"/>
              </w:rPr>
              <w:t xml:space="preserve"> – это сотрудники отделов снабжения и материального обеспечения. Реже – непосредственно руководители организаций.</w:t>
            </w:r>
          </w:p>
          <w:p w:rsidR="00523D8E" w:rsidRPr="00641233" w:rsidRDefault="00523D8E" w:rsidP="003E57EB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41233">
              <w:rPr>
                <w:rFonts w:ascii="Times New Roman" w:hAnsi="Times New Roman"/>
              </w:rPr>
              <w:t>Физ.лица</w:t>
            </w:r>
            <w:proofErr w:type="spellEnd"/>
            <w:r w:rsidRPr="00641233">
              <w:rPr>
                <w:rFonts w:ascii="Times New Roman" w:hAnsi="Times New Roman"/>
              </w:rPr>
              <w:t xml:space="preserve"> приобретают генераторы для обеспечения резервного питания своих домов (дач, коттеджей).</w:t>
            </w:r>
            <w:r w:rsidR="00FA2237" w:rsidRPr="00641233">
              <w:rPr>
                <w:rFonts w:ascii="Times New Roman" w:hAnsi="Times New Roman"/>
              </w:rPr>
              <w:t xml:space="preserve"> При этом профессиональные европейские генераторы для таких целей выбирают в 90% случаев обеспеченные люди среднего и выше среднего уровня финансовой состоятельности. Такие люди стараются не приобретать дешевые и не качественные китайские аналоги, предпочитая европейских производителей. То есть целевая аудитория в случае с физ. лицами – это достаточно состоятельные люди, </w:t>
            </w:r>
            <w:r w:rsidR="003E57EB">
              <w:rPr>
                <w:rFonts w:ascii="Times New Roman" w:hAnsi="Times New Roman"/>
              </w:rPr>
              <w:t>для которых качественная и надежная вещь = выгодная покупка</w:t>
            </w:r>
            <w:r w:rsidR="00FA2237" w:rsidRPr="00641233">
              <w:rPr>
                <w:rFonts w:ascii="Times New Roman" w:hAnsi="Times New Roman"/>
              </w:rPr>
              <w:t xml:space="preserve">. </w:t>
            </w:r>
          </w:p>
        </w:tc>
      </w:tr>
      <w:tr w:rsidR="00B23B72" w:rsidRPr="00641233" w:rsidTr="00AE6BE1">
        <w:trPr>
          <w:trHeight w:val="41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Информация о продуктах, услугах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61AFD" w:rsidP="00261AF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Основной продукт – генераторы:</w:t>
            </w:r>
            <w:r w:rsidRPr="00641233">
              <w:rPr>
                <w:rFonts w:ascii="Times New Roman" w:hAnsi="Times New Roman"/>
              </w:rPr>
              <w:br/>
              <w:t>1. Бензиновые генераторы</w:t>
            </w:r>
          </w:p>
          <w:p w:rsidR="00B23B72" w:rsidRPr="00641233" w:rsidRDefault="00261AFD" w:rsidP="00261AF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>2. дизельные генераторы.</w:t>
            </w:r>
          </w:p>
          <w:p w:rsidR="00641233" w:rsidRPr="00641233" w:rsidRDefault="00641233" w:rsidP="00641233">
            <w:pPr>
              <w:snapToGrid w:val="0"/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Вся подробная информация о данных </w:t>
            </w:r>
            <w:proofErr w:type="spellStart"/>
            <w:r w:rsidRPr="00641233">
              <w:rPr>
                <w:rFonts w:ascii="Times New Roman" w:hAnsi="Times New Roman"/>
              </w:rPr>
              <w:t>бензогенераторах</w:t>
            </w:r>
            <w:proofErr w:type="spellEnd"/>
            <w:r w:rsidRPr="00641233">
              <w:rPr>
                <w:rFonts w:ascii="Times New Roman" w:hAnsi="Times New Roman"/>
              </w:rPr>
              <w:t xml:space="preserve"> на сайте: </w:t>
            </w:r>
            <w:hyperlink r:id="rId8" w:history="1">
              <w:r w:rsidRPr="00641233">
                <w:rPr>
                  <w:rStyle w:val="af0"/>
                  <w:rFonts w:ascii="Times New Roman" w:hAnsi="Times New Roman"/>
                  <w:lang w:val="en-US"/>
                </w:rPr>
                <w:t>www</w:t>
              </w:r>
              <w:r w:rsidRPr="00641233">
                <w:rPr>
                  <w:rStyle w:val="af0"/>
                  <w:rFonts w:ascii="Times New Roman" w:hAnsi="Times New Roman"/>
                </w:rPr>
                <w:t>.</w:t>
              </w:r>
              <w:proofErr w:type="spellStart"/>
              <w:r w:rsidRPr="00641233">
                <w:rPr>
                  <w:rStyle w:val="af0"/>
                  <w:rFonts w:ascii="Times New Roman" w:hAnsi="Times New Roman"/>
                  <w:lang w:val="en-US"/>
                </w:rPr>
                <w:t>fogo</w:t>
              </w:r>
              <w:proofErr w:type="spellEnd"/>
              <w:r w:rsidRPr="00641233">
                <w:rPr>
                  <w:rStyle w:val="af0"/>
                  <w:rFonts w:ascii="Times New Roman" w:hAnsi="Times New Roman"/>
                </w:rPr>
                <w:t>.</w:t>
              </w:r>
              <w:r w:rsidRPr="00641233">
                <w:rPr>
                  <w:rStyle w:val="af0"/>
                  <w:rFonts w:ascii="Times New Roman" w:hAnsi="Times New Roman"/>
                  <w:lang w:val="en-US"/>
                </w:rPr>
                <w:t>by</w:t>
              </w:r>
            </w:hyperlink>
          </w:p>
        </w:tc>
      </w:tr>
      <w:tr w:rsidR="00B23B72" w:rsidRPr="00641233" w:rsidTr="00AE6BE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>Конкуренты в сфере деятельности (ссылки)</w:t>
            </w:r>
          </w:p>
          <w:p w:rsidR="0010767A" w:rsidRPr="00641233" w:rsidRDefault="0010767A" w:rsidP="0010767A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Перечислите ваших прямых и косвенных конкурентов. Дайте вашу оценку их сайтам (работе в интернете в целом), отметьте</w:t>
            </w:r>
            <w:r w:rsidRPr="00641233">
              <w:rPr>
                <w:rFonts w:ascii="Times New Roman" w:hAnsi="Times New Roman"/>
              </w:rPr>
              <w:br/>
              <w:t>их положительные и отрицательные стороны. Назовите наиболее удачный пример позиционирования в интернете</w:t>
            </w:r>
            <w:r w:rsidRPr="00641233">
              <w:rPr>
                <w:rFonts w:ascii="Times New Roman" w:hAnsi="Times New Roman"/>
              </w:rPr>
              <w:br/>
              <w:t>среди ваших конкурентов: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61AFD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Конкуренты в РФ:</w:t>
            </w:r>
          </w:p>
          <w:p w:rsidR="00B23B72" w:rsidRDefault="00641233" w:rsidP="00127A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9" w:history="1">
              <w:r w:rsidRPr="00F723C9">
                <w:rPr>
                  <w:rStyle w:val="af0"/>
                  <w:rFonts w:ascii="Times New Roman" w:hAnsi="Times New Roman"/>
                </w:rPr>
                <w:t>http://generatory-shop.ru</w:t>
              </w:r>
            </w:hyperlink>
            <w:r>
              <w:rPr>
                <w:rFonts w:ascii="Times New Roman" w:hAnsi="Times New Roman"/>
              </w:rPr>
              <w:br/>
              <w:t xml:space="preserve">Достаточно удачный сайт (возможно, не самый лучший выбор цветовой гаммы). </w:t>
            </w:r>
          </w:p>
          <w:p w:rsidR="00127AD8" w:rsidRDefault="00127AD8" w:rsidP="00127A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10" w:history="1">
              <w:r w:rsidRPr="009A0FA9">
                <w:rPr>
                  <w:rStyle w:val="af0"/>
                  <w:rFonts w:ascii="Times New Roman" w:hAnsi="Times New Roman"/>
                </w:rPr>
                <w:t>http://www.tss.ru</w:t>
              </w:r>
            </w:hyperlink>
            <w:r>
              <w:rPr>
                <w:rFonts w:ascii="Times New Roman" w:hAnsi="Times New Roman"/>
              </w:rPr>
              <w:br/>
              <w:t xml:space="preserve">Скорее перегруженный сайт. Дизайн простоват, хотя выдержан в корпоративном стиле возможно. </w:t>
            </w:r>
          </w:p>
          <w:p w:rsidR="00127AD8" w:rsidRDefault="00127AD8" w:rsidP="00127AD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11" w:history="1">
              <w:r w:rsidRPr="009A0FA9">
                <w:rPr>
                  <w:rStyle w:val="af0"/>
                  <w:rFonts w:ascii="Times New Roman" w:hAnsi="Times New Roman"/>
                </w:rPr>
                <w:t>http://energoholding.ru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Простой сайт, скучный дизайн. Информативность средняя. </w:t>
            </w:r>
          </w:p>
          <w:p w:rsidR="000F4CAC" w:rsidRPr="00641233" w:rsidRDefault="000F4CAC" w:rsidP="000F4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hyperlink r:id="rId12" w:history="1">
              <w:r w:rsidRPr="009A0FA9">
                <w:rPr>
                  <w:rStyle w:val="af0"/>
                  <w:rFonts w:ascii="Times New Roman" w:hAnsi="Times New Roman"/>
                </w:rPr>
                <w:t>https://www.sklad-generator.ru</w:t>
              </w:r>
            </w:hyperlink>
            <w:r>
              <w:rPr>
                <w:rFonts w:ascii="Times New Roman" w:hAnsi="Times New Roman"/>
              </w:rPr>
              <w:br/>
              <w:t>Очень информативный сайт. Дизайн скучный и не интересный.</w:t>
            </w:r>
          </w:p>
        </w:tc>
      </w:tr>
      <w:tr w:rsidR="00B23B72" w:rsidRPr="00641233" w:rsidTr="00AE6BE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Компаньоны в сфере деятельности (ссылки)</w:t>
            </w:r>
          </w:p>
          <w:p w:rsidR="0010767A" w:rsidRPr="00641233" w:rsidRDefault="0010767A" w:rsidP="00AE6BE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Default="00586B9B" w:rsidP="00AE6BE1">
            <w:pPr>
              <w:snapToGrid w:val="0"/>
              <w:rPr>
                <w:rFonts w:ascii="Times New Roman" w:hAnsi="Times New Roman"/>
              </w:rPr>
            </w:pPr>
            <w:hyperlink r:id="rId13" w:history="1">
              <w:r w:rsidR="008B51E9" w:rsidRPr="009A0FA9">
                <w:rPr>
                  <w:rStyle w:val="af0"/>
                  <w:rFonts w:ascii="Times New Roman" w:hAnsi="Times New Roman"/>
                </w:rPr>
                <w:t>https://fogo.ua</w:t>
              </w:r>
            </w:hyperlink>
          </w:p>
          <w:p w:rsidR="00B23B72" w:rsidRPr="00641233" w:rsidRDefault="00321504" w:rsidP="00B97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Хороший и приятный дизайн, удобная навигация. Стилистика выдержана в фирменных цветах бренда и сайта завода: </w:t>
            </w:r>
            <w:hyperlink r:id="rId14" w:history="1">
              <w:r w:rsidRPr="009A0FA9">
                <w:rPr>
                  <w:rStyle w:val="af0"/>
                  <w:rFonts w:ascii="Times New Roman" w:hAnsi="Times New Roman"/>
                </w:rPr>
                <w:t>http://www.fogo.pl</w:t>
              </w:r>
            </w:hyperlink>
            <w:r>
              <w:rPr>
                <w:rFonts w:ascii="Times New Roman" w:hAnsi="Times New Roman"/>
              </w:rPr>
              <w:t>, однако со своими</w:t>
            </w:r>
            <w:r w:rsidR="00B97675">
              <w:rPr>
                <w:rFonts w:ascii="Times New Roman" w:hAnsi="Times New Roman"/>
              </w:rPr>
              <w:t xml:space="preserve"> персонифицированными особенностями. Выглядит современно, стильно, легко, при этом серьезно. </w:t>
            </w:r>
          </w:p>
        </w:tc>
      </w:tr>
      <w:tr w:rsidR="00B23B72" w:rsidRPr="00641233" w:rsidTr="00AE6BE1">
        <w:trPr>
          <w:trHeight w:val="54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Цели создания сайта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61AFD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Предложение высококачественных профессиональных бензиновых и дизельных генераторов европейского производства </w:t>
            </w:r>
            <w:r w:rsidRPr="00641233">
              <w:rPr>
                <w:rFonts w:ascii="Times New Roman" w:hAnsi="Times New Roman"/>
                <w:lang w:val="en-US"/>
              </w:rPr>
              <w:t>FOGO</w:t>
            </w:r>
            <w:r w:rsidRPr="00641233">
              <w:rPr>
                <w:rFonts w:ascii="Times New Roman" w:hAnsi="Times New Roman"/>
              </w:rPr>
              <w:t xml:space="preserve"> российскому покупателю</w:t>
            </w:r>
            <w:r w:rsidR="00641233" w:rsidRPr="00641233">
              <w:rPr>
                <w:rFonts w:ascii="Times New Roman" w:hAnsi="Times New Roman"/>
              </w:rPr>
              <w:t xml:space="preserve">. При этом генераторы польского производителя </w:t>
            </w:r>
            <w:r w:rsidR="00641233" w:rsidRPr="00641233">
              <w:rPr>
                <w:rFonts w:ascii="Times New Roman" w:hAnsi="Times New Roman"/>
                <w:lang w:val="en-US"/>
              </w:rPr>
              <w:t>FOGO</w:t>
            </w:r>
            <w:r w:rsidR="00641233" w:rsidRPr="00641233">
              <w:rPr>
                <w:rFonts w:ascii="Times New Roman" w:hAnsi="Times New Roman"/>
              </w:rPr>
              <w:t xml:space="preserve"> более выгодны по стоимости, нежели другие европейские аналоги (</w:t>
            </w:r>
            <w:proofErr w:type="spellStart"/>
            <w:r w:rsidR="00641233" w:rsidRPr="00641233">
              <w:rPr>
                <w:rFonts w:ascii="Times New Roman" w:hAnsi="Times New Roman"/>
                <w:lang w:val="en-US"/>
              </w:rPr>
              <w:t>Europower</w:t>
            </w:r>
            <w:proofErr w:type="spellEnd"/>
            <w:r w:rsidR="00641233" w:rsidRPr="00641233">
              <w:rPr>
                <w:rFonts w:ascii="Times New Roman" w:hAnsi="Times New Roman"/>
              </w:rPr>
              <w:t xml:space="preserve">, </w:t>
            </w:r>
            <w:r w:rsidR="00641233" w:rsidRPr="00641233">
              <w:rPr>
                <w:rFonts w:ascii="Times New Roman" w:hAnsi="Times New Roman"/>
                <w:lang w:val="en-US"/>
              </w:rPr>
              <w:t>Honda</w:t>
            </w:r>
            <w:r w:rsidR="00641233" w:rsidRPr="00641233">
              <w:rPr>
                <w:rFonts w:ascii="Times New Roman" w:hAnsi="Times New Roman"/>
              </w:rPr>
              <w:t xml:space="preserve">, </w:t>
            </w:r>
            <w:proofErr w:type="spellStart"/>
            <w:r w:rsidR="00641233" w:rsidRPr="00641233">
              <w:rPr>
                <w:rFonts w:ascii="Times New Roman" w:hAnsi="Times New Roman"/>
                <w:lang w:val="en-US"/>
              </w:rPr>
              <w:t>Endress</w:t>
            </w:r>
            <w:proofErr w:type="spellEnd"/>
            <w:r w:rsidR="00641233" w:rsidRPr="00641233">
              <w:rPr>
                <w:rFonts w:ascii="Times New Roman" w:hAnsi="Times New Roman"/>
              </w:rPr>
              <w:t xml:space="preserve">, </w:t>
            </w:r>
            <w:r w:rsidR="00641233" w:rsidRPr="00641233">
              <w:rPr>
                <w:rFonts w:ascii="Times New Roman" w:hAnsi="Times New Roman"/>
                <w:lang w:val="en-US"/>
              </w:rPr>
              <w:t>SDMO</w:t>
            </w:r>
            <w:r w:rsidR="00641233" w:rsidRPr="00641233">
              <w:rPr>
                <w:rFonts w:ascii="Times New Roman" w:hAnsi="Times New Roman"/>
              </w:rPr>
              <w:t xml:space="preserve"> и другие).</w:t>
            </w:r>
          </w:p>
          <w:p w:rsidR="00641233" w:rsidRPr="00641233" w:rsidRDefault="00641233" w:rsidP="00641233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Сайт должен быть достаточно информативным</w:t>
            </w:r>
            <w:r w:rsidR="00B97675">
              <w:rPr>
                <w:rFonts w:ascii="Times New Roman" w:hAnsi="Times New Roman"/>
              </w:rPr>
              <w:t>, легким</w:t>
            </w:r>
            <w:r w:rsidRPr="00641233">
              <w:rPr>
                <w:rFonts w:ascii="Times New Roman" w:hAnsi="Times New Roman"/>
              </w:rPr>
              <w:t xml:space="preserve"> и привлекательным для формирования у посетителя первоначального положительного впечатления о самом продукте, о производителе. А также мотивировать и вызывать интерес в продолжении контакта с представителем </w:t>
            </w:r>
            <w:r w:rsidRPr="00641233">
              <w:rPr>
                <w:rFonts w:ascii="Times New Roman" w:hAnsi="Times New Roman"/>
                <w:lang w:val="en-US"/>
              </w:rPr>
              <w:t>FOGO</w:t>
            </w:r>
            <w:r w:rsidRPr="00641233">
              <w:rPr>
                <w:rFonts w:ascii="Times New Roman" w:hAnsi="Times New Roman"/>
              </w:rPr>
              <w:t xml:space="preserve"> и дальнейшем приобретении товара.</w:t>
            </w: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>3. Информация о существующем фирменном стиле (да/нет)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268"/>
        <w:gridCol w:w="3554"/>
      </w:tblGrid>
      <w:tr w:rsidR="00B23B72" w:rsidRPr="00641233" w:rsidTr="00AE6BE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Наличие (да/нет)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Есть ли исходник в кривых (да/нет)?</w:t>
            </w:r>
          </w:p>
        </w:tc>
      </w:tr>
      <w:tr w:rsidR="00B23B72" w:rsidRPr="00641233" w:rsidTr="00261A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Логотип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B72" w:rsidRPr="00641233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72" w:rsidRPr="00B97675" w:rsidRDefault="00B97675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675"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261A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Фирменные цвета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B72" w:rsidRPr="00641233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72" w:rsidRPr="00B97675" w:rsidRDefault="00B97675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675"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261A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>Фирменный стиль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B72" w:rsidRPr="00641233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AFD" w:rsidRPr="00B97675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675"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261AFD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Фирменные персонажи, образы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B72" w:rsidRPr="00641233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Нет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72" w:rsidRPr="00B97675" w:rsidRDefault="00261AFD" w:rsidP="00261A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675">
              <w:rPr>
                <w:rFonts w:ascii="Times New Roman" w:hAnsi="Times New Roman"/>
              </w:rPr>
              <w:t>Нет</w:t>
            </w: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>4. Как</w:t>
      </w:r>
      <w:r w:rsidR="00DF7093" w:rsidRPr="00641233">
        <w:rPr>
          <w:rFonts w:ascii="Times New Roman" w:hAnsi="Times New Roman"/>
          <w:b/>
        </w:rPr>
        <w:t>ие задачи должен выполнять сайт</w:t>
      </w:r>
      <w:r w:rsidRPr="00641233">
        <w:rPr>
          <w:rFonts w:ascii="Times New Roman" w:hAnsi="Times New Roman"/>
        </w:rPr>
        <w:t>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7"/>
        <w:gridCol w:w="5789"/>
      </w:tblGrid>
      <w:tr w:rsidR="00B23B72" w:rsidRPr="00641233" w:rsidTr="00AE6BE1">
        <w:trPr>
          <w:trHeight w:val="29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Привлечение новых клиентов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(Опишите кратко продукцию. Например, бытовая техника, лекарственные препараты и т. д. ):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Default="00B97675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Бензиновые и дизельные генераторы польского производителя </w:t>
            </w:r>
            <w:r>
              <w:rPr>
                <w:rFonts w:ascii="Times New Roman" w:hAnsi="Times New Roman"/>
                <w:lang w:val="en-US"/>
              </w:rPr>
              <w:t>FOGO</w:t>
            </w:r>
            <w:r w:rsidRPr="00B976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02E0E" w:rsidRDefault="00B97675" w:rsidP="00202E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Производство находится в городе </w:t>
            </w:r>
            <w:proofErr w:type="spellStart"/>
            <w:r>
              <w:rPr>
                <w:rFonts w:ascii="Times New Roman" w:hAnsi="Times New Roman"/>
              </w:rPr>
              <w:t>Вильковице</w:t>
            </w:r>
            <w:proofErr w:type="spellEnd"/>
            <w:r w:rsidR="000B724F">
              <w:rPr>
                <w:rFonts w:ascii="Times New Roman" w:hAnsi="Times New Roman"/>
              </w:rPr>
              <w:t xml:space="preserve">, в западной части Польши: </w:t>
            </w:r>
            <w:hyperlink r:id="rId15" w:history="1">
              <w:r w:rsidR="000B724F" w:rsidRPr="009A0FA9">
                <w:rPr>
                  <w:rStyle w:val="af0"/>
                  <w:rFonts w:ascii="Helvetica" w:hAnsi="Helvetica"/>
                  <w:sz w:val="20"/>
                  <w:szCs w:val="20"/>
                </w:rPr>
                <w:t>https://goo.gl/r3nDQH</w:t>
              </w:r>
            </w:hyperlink>
            <w:r w:rsidR="000B724F">
              <w:rPr>
                <w:rFonts w:asciiTheme="minorHAnsi" w:hAnsiTheme="minorHAnsi"/>
                <w:color w:val="444444"/>
                <w:sz w:val="20"/>
                <w:szCs w:val="20"/>
              </w:rPr>
              <w:t xml:space="preserve">. </w:t>
            </w:r>
            <w:r w:rsidR="000B724F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0B724F" w:rsidRPr="000B724F">
              <w:rPr>
                <w:rFonts w:ascii="Times New Roman" w:hAnsi="Times New Roman"/>
              </w:rPr>
              <w:t xml:space="preserve">Все </w:t>
            </w:r>
            <w:r w:rsidR="000B724F">
              <w:rPr>
                <w:rFonts w:ascii="Times New Roman" w:hAnsi="Times New Roman"/>
              </w:rPr>
              <w:t>агрегаты производятся только из оригинальных профессиональных комплектующих</w:t>
            </w:r>
            <w:r w:rsidR="00202E0E">
              <w:rPr>
                <w:rFonts w:ascii="Times New Roman" w:hAnsi="Times New Roman"/>
              </w:rPr>
              <w:t>:</w:t>
            </w:r>
          </w:p>
          <w:p w:rsidR="00202E0E" w:rsidRDefault="00202E0E" w:rsidP="00202E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B724F">
              <w:rPr>
                <w:rFonts w:ascii="Times New Roman" w:hAnsi="Times New Roman"/>
              </w:rPr>
              <w:t xml:space="preserve"> двигател</w:t>
            </w:r>
            <w:r>
              <w:rPr>
                <w:rFonts w:ascii="Times New Roman" w:hAnsi="Times New Roman"/>
              </w:rPr>
              <w:t>и</w:t>
            </w:r>
            <w:r w:rsidR="000B724F">
              <w:rPr>
                <w:rFonts w:ascii="Times New Roman" w:hAnsi="Times New Roman"/>
              </w:rPr>
              <w:t xml:space="preserve"> </w:t>
            </w:r>
            <w:r w:rsidR="000B724F">
              <w:rPr>
                <w:rFonts w:ascii="Times New Roman" w:hAnsi="Times New Roman"/>
                <w:lang w:val="en-US"/>
              </w:rPr>
              <w:t>Honda</w:t>
            </w:r>
            <w:r w:rsidR="000B724F" w:rsidRPr="000B724F">
              <w:rPr>
                <w:rFonts w:ascii="Times New Roman" w:hAnsi="Times New Roman"/>
              </w:rPr>
              <w:t xml:space="preserve"> (</w:t>
            </w:r>
            <w:r w:rsidR="000B724F">
              <w:rPr>
                <w:rFonts w:ascii="Times New Roman" w:hAnsi="Times New Roman"/>
              </w:rPr>
              <w:t xml:space="preserve">Япония) и </w:t>
            </w:r>
            <w:r w:rsidR="000B724F">
              <w:rPr>
                <w:rFonts w:ascii="Times New Roman" w:hAnsi="Times New Roman"/>
                <w:lang w:val="en-US"/>
              </w:rPr>
              <w:t>Briggs</w:t>
            </w:r>
            <w:r w:rsidR="000B724F" w:rsidRPr="000B724F">
              <w:rPr>
                <w:rFonts w:ascii="Times New Roman" w:hAnsi="Times New Roman"/>
              </w:rPr>
              <w:t>&amp;</w:t>
            </w:r>
            <w:r w:rsidR="000B724F">
              <w:rPr>
                <w:rFonts w:ascii="Times New Roman" w:hAnsi="Times New Roman"/>
                <w:lang w:val="en-US"/>
              </w:rPr>
              <w:t>Stratton</w:t>
            </w:r>
            <w:r w:rsidR="000B724F" w:rsidRPr="000B724F">
              <w:rPr>
                <w:rFonts w:ascii="Times New Roman" w:hAnsi="Times New Roman"/>
              </w:rPr>
              <w:t xml:space="preserve"> </w:t>
            </w:r>
            <w:r w:rsidR="000B724F">
              <w:rPr>
                <w:rFonts w:ascii="Times New Roman" w:hAnsi="Times New Roman"/>
              </w:rPr>
              <w:t>(США)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0B724F" w:rsidRPr="00202E0E" w:rsidRDefault="00202E0E" w:rsidP="00202E0E">
            <w:pPr>
              <w:snapToGrid w:val="0"/>
              <w:rPr>
                <w:rFonts w:asciiTheme="minorHAnsi" w:hAnsiTheme="minorHAnsi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только Итальянские альтернаторы таких брендов, как</w:t>
            </w:r>
            <w:r w:rsidRPr="00202E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MEC</w:t>
            </w:r>
            <w:r w:rsidRPr="00202E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ALTE</w:t>
            </w:r>
            <w:r w:rsidRPr="00202E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NSM</w:t>
            </w:r>
            <w:r w:rsidRPr="00202E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SINCRO</w:t>
            </w:r>
            <w:r w:rsidRPr="00202E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SOGA</w:t>
            </w:r>
            <w:r w:rsidRPr="00202E0E">
              <w:rPr>
                <w:rFonts w:ascii="Times New Roman" w:hAnsi="Times New Roman"/>
              </w:rPr>
              <w:t>.</w:t>
            </w:r>
          </w:p>
        </w:tc>
      </w:tr>
      <w:tr w:rsidR="00B23B72" w:rsidRPr="00641233" w:rsidTr="00AE6BE1">
        <w:trPr>
          <w:trHeight w:val="29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Привлечение новых читателей (для сайта СМИ)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(Опишите материалы для читателей, например — статьи о кулинарии, новости и т. д.)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AE6BE1">
        <w:trPr>
          <w:trHeight w:val="29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Стимулирование повторных визитов.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(За счет чего? Например - за счет постоянного обновления новостей, информации, которая была бы интересна пользователям и т. д.)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AE6BE1">
        <w:trPr>
          <w:trHeight w:val="29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Другие задачи (Опишите)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8B620F" w:rsidP="007D62B2">
            <w:pPr>
              <w:pStyle w:val="af1"/>
              <w:rPr>
                <w:rFonts w:ascii="Times New Roman" w:hAnsi="Times New Roman"/>
              </w:rPr>
            </w:pPr>
            <w:r w:rsidRPr="00FE39A1">
              <w:rPr>
                <w:rFonts w:ascii="Times New Roman" w:hAnsi="Times New Roman"/>
              </w:rPr>
              <w:t xml:space="preserve">Функционал интернет магазина не нужен. Нужна просто возможность подбора электрогенератора на сайте по параметрам и размещение заявки. И соответственно, чтобы на сайте были указаны цены на базовые комплектации. </w:t>
            </w: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 xml:space="preserve">5. Какого типа должен быть Ваш сайт </w:t>
      </w:r>
      <w:r w:rsidRPr="00641233">
        <w:rPr>
          <w:rFonts w:ascii="Times New Roman" w:hAnsi="Times New Roman"/>
        </w:rPr>
        <w:t>(выберите вариант)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46"/>
      </w:tblGrid>
      <w:tr w:rsidR="00B23B72" w:rsidRPr="00641233" w:rsidTr="00FA2237">
        <w:trPr>
          <w:trHeight w:val="96"/>
        </w:trPr>
        <w:tc>
          <w:tcPr>
            <w:tcW w:w="9046" w:type="dxa"/>
            <w:shd w:val="clear" w:color="auto" w:fill="auto"/>
          </w:tcPr>
          <w:p w:rsidR="00B23B72" w:rsidRPr="00641233" w:rsidRDefault="00B23B72" w:rsidP="00FA223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Промо-сайт (Продвижение товаров и услуг)</w:t>
            </w:r>
          </w:p>
        </w:tc>
      </w:tr>
      <w:tr w:rsidR="00B23B72" w:rsidRPr="00641233" w:rsidTr="00FA2237">
        <w:trPr>
          <w:trHeight w:val="103"/>
        </w:trPr>
        <w:tc>
          <w:tcPr>
            <w:tcW w:w="9046" w:type="dxa"/>
            <w:shd w:val="clear" w:color="auto" w:fill="auto"/>
          </w:tcPr>
          <w:p w:rsidR="00B23B72" w:rsidRDefault="00B23B72" w:rsidP="00FA223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Сайт-визитка (Общая информация о компании и ее координаты)</w:t>
            </w:r>
          </w:p>
          <w:p w:rsidR="007C1CC2" w:rsidRPr="00641233" w:rsidRDefault="007C1CC2" w:rsidP="00FA223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Интернет-магазин (Продажа товаров и/или услуги с заказом и оплатой товаров)</w:t>
            </w:r>
          </w:p>
        </w:tc>
      </w:tr>
      <w:tr w:rsidR="00B23B72" w:rsidRPr="00641233" w:rsidTr="00FA2237">
        <w:trPr>
          <w:trHeight w:val="168"/>
        </w:trPr>
        <w:tc>
          <w:tcPr>
            <w:tcW w:w="9046" w:type="dxa"/>
            <w:shd w:val="clear" w:color="auto" w:fill="auto"/>
          </w:tcPr>
          <w:p w:rsidR="00B23B72" w:rsidRPr="00202E0E" w:rsidRDefault="00B23B72" w:rsidP="002057E3">
            <w:pPr>
              <w:pStyle w:val="ac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765" w:hanging="425"/>
              <w:rPr>
                <w:rFonts w:ascii="Times New Roman" w:hAnsi="Times New Roman"/>
              </w:rPr>
            </w:pPr>
            <w:r w:rsidRPr="00202E0E">
              <w:rPr>
                <w:rFonts w:ascii="Times New Roman" w:hAnsi="Times New Roman"/>
              </w:rPr>
              <w:t xml:space="preserve">Корпоративный сайт (Подробная информация о компании. Каталог товаров и/или услуг, </w:t>
            </w:r>
            <w:r w:rsidR="002057E3">
              <w:rPr>
                <w:rFonts w:ascii="Times New Roman" w:hAnsi="Times New Roman"/>
              </w:rPr>
              <w:t>с возможностью</w:t>
            </w:r>
            <w:r w:rsidRPr="00202E0E">
              <w:rPr>
                <w:rFonts w:ascii="Times New Roman" w:hAnsi="Times New Roman"/>
              </w:rPr>
              <w:t xml:space="preserve"> оформления заказов на сайте.)</w:t>
            </w:r>
          </w:p>
        </w:tc>
      </w:tr>
      <w:tr w:rsidR="00B23B72" w:rsidRPr="00641233" w:rsidTr="00FA2237">
        <w:trPr>
          <w:trHeight w:val="194"/>
        </w:trPr>
        <w:tc>
          <w:tcPr>
            <w:tcW w:w="9046" w:type="dxa"/>
            <w:shd w:val="clear" w:color="auto" w:fill="auto"/>
          </w:tcPr>
          <w:p w:rsidR="00B23B72" w:rsidRPr="00641233" w:rsidRDefault="00B23B72" w:rsidP="00FA223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Информационный портал (Предоставление посетителям большого объема различной информации)</w:t>
            </w:r>
          </w:p>
        </w:tc>
      </w:tr>
      <w:tr w:rsidR="00B23B72" w:rsidRPr="00641233" w:rsidTr="00FA2237">
        <w:trPr>
          <w:trHeight w:val="293"/>
        </w:trPr>
        <w:tc>
          <w:tcPr>
            <w:tcW w:w="9046" w:type="dxa"/>
            <w:shd w:val="clear" w:color="auto" w:fill="auto"/>
          </w:tcPr>
          <w:p w:rsidR="00B23B72" w:rsidRPr="00641233" w:rsidRDefault="00B23B72" w:rsidP="00FA223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Ваш вариант (опишите)</w:t>
            </w:r>
          </w:p>
          <w:p w:rsidR="00B23B72" w:rsidRPr="00641233" w:rsidRDefault="00B23B72" w:rsidP="00FA2237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FA2237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B23B72" w:rsidRPr="00641233" w:rsidRDefault="00B23B72" w:rsidP="00B23B72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Times New Roman" w:hAnsi="Times New Roman"/>
          <w:b/>
        </w:rPr>
      </w:pPr>
      <w:r w:rsidRPr="00641233">
        <w:rPr>
          <w:rFonts w:ascii="Times New Roman" w:hAnsi="Times New Roman"/>
          <w:b/>
        </w:rPr>
        <w:t>Дополнительные языковые версии</w:t>
      </w:r>
      <w:r w:rsidRPr="007C1CC2">
        <w:rPr>
          <w:rFonts w:ascii="Times New Roman" w:hAnsi="Times New Roman"/>
          <w:b/>
        </w:rPr>
        <w:t xml:space="preserve"> </w:t>
      </w:r>
      <w:r w:rsidRPr="00641233">
        <w:rPr>
          <w:rFonts w:ascii="Times New Roman" w:hAnsi="Times New Roman"/>
          <w:b/>
        </w:rPr>
        <w:t>сайта</w:t>
      </w:r>
      <w:r w:rsidR="00202E0E">
        <w:rPr>
          <w:rFonts w:ascii="Times New Roman" w:hAnsi="Times New Roman"/>
          <w:b/>
        </w:rPr>
        <w:t xml:space="preserve"> - НЕТ</w:t>
      </w:r>
    </w:p>
    <w:p w:rsidR="00B23B72" w:rsidRPr="00641233" w:rsidRDefault="00B23B72" w:rsidP="00B23B72">
      <w:pPr>
        <w:numPr>
          <w:ilvl w:val="0"/>
          <w:numId w:val="8"/>
        </w:numPr>
        <w:suppressAutoHyphens/>
        <w:autoSpaceDE w:val="0"/>
        <w:spacing w:after="0" w:line="240" w:lineRule="auto"/>
        <w:rPr>
          <w:rFonts w:ascii="Times New Roman" w:hAnsi="Times New Roman"/>
          <w:bCs/>
        </w:rPr>
      </w:pPr>
      <w:r w:rsidRPr="00641233">
        <w:rPr>
          <w:rFonts w:ascii="Times New Roman" w:hAnsi="Times New Roman"/>
          <w:bCs/>
        </w:rPr>
        <w:t>Английская версия</w:t>
      </w:r>
    </w:p>
    <w:p w:rsidR="00B23B72" w:rsidRPr="00641233" w:rsidRDefault="00B23B72" w:rsidP="00B23B72">
      <w:pPr>
        <w:numPr>
          <w:ilvl w:val="0"/>
          <w:numId w:val="8"/>
        </w:numPr>
        <w:suppressAutoHyphens/>
        <w:autoSpaceDE w:val="0"/>
        <w:spacing w:after="0" w:line="240" w:lineRule="auto"/>
        <w:rPr>
          <w:rFonts w:ascii="Times New Roman" w:hAnsi="Times New Roman"/>
          <w:bCs/>
        </w:rPr>
      </w:pPr>
      <w:r w:rsidRPr="00641233">
        <w:rPr>
          <w:rFonts w:ascii="Times New Roman" w:hAnsi="Times New Roman"/>
          <w:bCs/>
        </w:rPr>
        <w:t>Немецкая версия</w:t>
      </w:r>
    </w:p>
    <w:p w:rsidR="00B23B72" w:rsidRPr="00641233" w:rsidRDefault="00B23B72" w:rsidP="00B23B72">
      <w:pPr>
        <w:numPr>
          <w:ilvl w:val="0"/>
          <w:numId w:val="8"/>
        </w:numPr>
        <w:suppressAutoHyphens/>
        <w:autoSpaceDE w:val="0"/>
        <w:spacing w:after="0" w:line="240" w:lineRule="auto"/>
        <w:rPr>
          <w:rFonts w:ascii="Times New Roman" w:hAnsi="Times New Roman"/>
          <w:bCs/>
        </w:rPr>
      </w:pPr>
      <w:r w:rsidRPr="00641233">
        <w:rPr>
          <w:rFonts w:ascii="Times New Roman" w:hAnsi="Times New Roman"/>
          <w:bCs/>
        </w:rPr>
        <w:t>Другая версия</w:t>
      </w:r>
    </w:p>
    <w:p w:rsidR="00B23B72" w:rsidRPr="00641233" w:rsidRDefault="00B23B72" w:rsidP="00B23B72">
      <w:pPr>
        <w:rPr>
          <w:rFonts w:ascii="Times New Roman" w:hAnsi="Times New Roman"/>
          <w:b/>
          <w:lang w:val="en-US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lastRenderedPageBreak/>
        <w:t xml:space="preserve">7. На какой информации должен акцентировать дизайн внимание посетителя сайта? </w:t>
      </w:r>
      <w:r w:rsidRPr="00641233">
        <w:rPr>
          <w:rFonts w:ascii="Times New Roman" w:hAnsi="Times New Roman"/>
        </w:rPr>
        <w:t>(да/нет в правой колонке)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68"/>
        <w:gridCol w:w="1898"/>
      </w:tblGrid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слогане, лозунге компании (предоставьте слоган)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На информации о компании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rPr>
          <w:trHeight w:val="157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услугах компании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координатах местоположения офиса компании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визуальных образах, отражающих деятельность и подачу компании на рынке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новинках продукции и услуг компании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уникальности услуг и продукции компании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3B72" w:rsidRPr="00641233" w:rsidTr="00B23B7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выгодной ценовой политике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202E0E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23B72" w:rsidRPr="00641233" w:rsidTr="00202E0E">
        <w:trPr>
          <w:trHeight w:val="74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Дополнительно (опишите)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 xml:space="preserve">8. Технические требования к сайту </w:t>
      </w:r>
      <w:r w:rsidRPr="00641233">
        <w:rPr>
          <w:rFonts w:ascii="Times New Roman" w:hAnsi="Times New Roman"/>
        </w:rPr>
        <w:t>(выделить подходящие варианты, где необходимо — дать развернутый ответ)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0"/>
        <w:gridCol w:w="5396"/>
      </w:tblGrid>
      <w:tr w:rsidR="00B23B72" w:rsidRPr="00641233" w:rsidTr="005945B7">
        <w:trPr>
          <w:trHeight w:val="283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Развертка страницы</w:t>
            </w:r>
            <w:r w:rsidR="005945B7" w:rsidRPr="00641233">
              <w:rPr>
                <w:rFonts w:ascii="Times New Roman" w:hAnsi="Times New Roman"/>
              </w:rPr>
              <w:t>:</w:t>
            </w:r>
          </w:p>
          <w:p w:rsidR="005945B7" w:rsidRPr="00641233" w:rsidRDefault="005945B7" w:rsidP="005945B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левосторонняя/правосторонняя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только по ширине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только по высоте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Жесткая и </w:t>
            </w:r>
            <w:proofErr w:type="gramStart"/>
            <w:r w:rsidRPr="00641233">
              <w:rPr>
                <w:rFonts w:ascii="Times New Roman" w:hAnsi="Times New Roman"/>
              </w:rPr>
              <w:t>по ширине</w:t>
            </w:r>
            <w:proofErr w:type="gramEnd"/>
            <w:r w:rsidRPr="00641233">
              <w:rPr>
                <w:rFonts w:ascii="Times New Roman" w:hAnsi="Times New Roman"/>
              </w:rPr>
              <w:t xml:space="preserve"> и по высоте</w:t>
            </w:r>
          </w:p>
          <w:p w:rsidR="005945B7" w:rsidRPr="00641233" w:rsidRDefault="005945B7" w:rsidP="005945B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по центру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только по ширине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Жесткая только по высоте</w:t>
            </w:r>
          </w:p>
          <w:p w:rsidR="005945B7" w:rsidRPr="00641233" w:rsidRDefault="005945B7" w:rsidP="005945B7">
            <w:pPr>
              <w:numPr>
                <w:ilvl w:val="1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Жесткая и </w:t>
            </w:r>
            <w:proofErr w:type="gramStart"/>
            <w:r w:rsidRPr="00641233">
              <w:rPr>
                <w:rFonts w:ascii="Times New Roman" w:hAnsi="Times New Roman"/>
              </w:rPr>
              <w:t>по ширине</w:t>
            </w:r>
            <w:proofErr w:type="gramEnd"/>
            <w:r w:rsidRPr="00641233">
              <w:rPr>
                <w:rFonts w:ascii="Times New Roman" w:hAnsi="Times New Roman"/>
              </w:rPr>
              <w:t xml:space="preserve"> и по высоте</w:t>
            </w:r>
          </w:p>
          <w:p w:rsidR="005945B7" w:rsidRDefault="005945B7" w:rsidP="005945B7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02E0E">
              <w:rPr>
                <w:rFonts w:ascii="Times New Roman" w:hAnsi="Times New Roman"/>
                <w:highlight w:val="yellow"/>
              </w:rPr>
              <w:t>адаптивная (растягивающаяся по размеру экрана монитора)</w:t>
            </w:r>
          </w:p>
          <w:p w:rsidR="005945B7" w:rsidRPr="003E57EB" w:rsidRDefault="005945B7" w:rsidP="00FE39A1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highlight w:val="yellow"/>
              </w:rPr>
            </w:pPr>
            <w:r w:rsidRPr="00FE39A1">
              <w:rPr>
                <w:rFonts w:ascii="Times New Roman" w:hAnsi="Times New Roman"/>
              </w:rPr>
              <w:t>отдельная мобильная версия</w:t>
            </w:r>
          </w:p>
          <w:p w:rsidR="00B23B72" w:rsidRPr="00641233" w:rsidRDefault="005945B7" w:rsidP="005945B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не важно</w:t>
            </w:r>
          </w:p>
          <w:p w:rsidR="005945B7" w:rsidRPr="00641233" w:rsidRDefault="005945B7" w:rsidP="005945B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5945B7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B23B72" w:rsidRPr="00641233" w:rsidTr="005945B7">
        <w:trPr>
          <w:trHeight w:val="6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5945B7" w:rsidP="005945B7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Технические параметры хостинга, на котором предполагается размещение сайта или интернет-адрес </w:t>
            </w:r>
            <w:proofErr w:type="spellStart"/>
            <w:r w:rsidRPr="00641233">
              <w:rPr>
                <w:rFonts w:ascii="Times New Roman" w:hAnsi="Times New Roman"/>
              </w:rPr>
              <w:t>хостера</w:t>
            </w:r>
            <w:proofErr w:type="spellEnd"/>
            <w:r w:rsidRPr="00641233">
              <w:rPr>
                <w:rFonts w:ascii="Times New Roman" w:hAnsi="Times New Roman"/>
              </w:rPr>
              <w:t xml:space="preserve"> (описать). Если хостинга нет, напишите.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28" w:rsidRPr="007C1CC2" w:rsidRDefault="007C1CC2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Hoster.by </w:t>
            </w:r>
            <w:r>
              <w:rPr>
                <w:rFonts w:ascii="Times New Roman" w:hAnsi="Times New Roman"/>
              </w:rPr>
              <w:t>– виртуальный хостинг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</w:tc>
      </w:tr>
      <w:tr w:rsidR="005945B7" w:rsidRPr="00641233" w:rsidTr="005945B7">
        <w:trPr>
          <w:trHeight w:val="10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B7" w:rsidRPr="00641233" w:rsidRDefault="005945B7" w:rsidP="005945B7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Наполнение готового сайта информацией</w:t>
            </w:r>
          </w:p>
          <w:p w:rsidR="005945B7" w:rsidRPr="00202E0E" w:rsidRDefault="005945B7" w:rsidP="006A3CAA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  <w:highlight w:val="yellow"/>
              </w:rPr>
            </w:pPr>
            <w:r w:rsidRPr="00202E0E">
              <w:rPr>
                <w:rFonts w:ascii="Times New Roman" w:hAnsi="Times New Roman"/>
                <w:highlight w:val="yellow"/>
              </w:rPr>
              <w:t>Требуется. Материалы для наполнения подбирает исполнитель согласно предоставленным заказчиком исходным данным</w:t>
            </w:r>
          </w:p>
          <w:p w:rsidR="005945B7" w:rsidRPr="00641233" w:rsidRDefault="005945B7" w:rsidP="005945B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B7" w:rsidRPr="00641233" w:rsidRDefault="005945B7" w:rsidP="005945B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92EBA" w:rsidRPr="00641233" w:rsidTr="005945B7">
        <w:trPr>
          <w:trHeight w:val="14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BA" w:rsidRPr="00641233" w:rsidRDefault="006A3CAA" w:rsidP="00992EBA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 xml:space="preserve">Хостинг </w:t>
            </w:r>
          </w:p>
          <w:p w:rsidR="00992EBA" w:rsidRPr="007C1CC2" w:rsidRDefault="00992EBA" w:rsidP="006A3CAA">
            <w:pPr>
              <w:pStyle w:val="ac"/>
              <w:spacing w:after="0" w:line="240" w:lineRule="auto"/>
              <w:rPr>
                <w:rFonts w:ascii="Times New Roman" w:eastAsia="MS Mincho" w:hAnsi="Times New Roman"/>
                <w:highlight w:val="yellow"/>
                <w:lang w:eastAsia="ja-JP"/>
              </w:rPr>
            </w:pPr>
            <w:r w:rsidRPr="007C1CC2">
              <w:rPr>
                <w:rFonts w:ascii="Times New Roman" w:eastAsia="MS Mincho" w:hAnsi="Times New Roman"/>
                <w:highlight w:val="yellow"/>
                <w:lang w:eastAsia="ja-JP"/>
              </w:rPr>
              <w:t>Компания имеет свою хостинг-площадку</w:t>
            </w:r>
          </w:p>
          <w:p w:rsidR="00992EBA" w:rsidRPr="00641233" w:rsidRDefault="00992EBA" w:rsidP="006A3CAA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A" w:rsidRPr="00641233" w:rsidRDefault="00992EBA" w:rsidP="007C1CC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92EBA" w:rsidRPr="00641233" w:rsidTr="005945B7">
        <w:trPr>
          <w:trHeight w:val="14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BA" w:rsidRPr="00641233" w:rsidRDefault="00992EBA" w:rsidP="00CA28DA">
            <w:pPr>
              <w:pStyle w:val="ac"/>
              <w:ind w:left="37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Перечислите требования к функционалу, если они необходимы:</w:t>
            </w:r>
          </w:p>
          <w:p w:rsidR="00992EBA" w:rsidRPr="00202E0E" w:rsidRDefault="00992EBA" w:rsidP="00992EBA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/>
                <w:highlight w:val="yellow"/>
              </w:rPr>
            </w:pPr>
            <w:r w:rsidRPr="00202E0E">
              <w:rPr>
                <w:rFonts w:ascii="Times New Roman" w:hAnsi="Times New Roman"/>
                <w:highlight w:val="yellow"/>
              </w:rPr>
              <w:t>импорт/экспорт</w:t>
            </w:r>
          </w:p>
          <w:p w:rsidR="00591978" w:rsidRPr="006A3CAA" w:rsidRDefault="00992EBA" w:rsidP="006A3CAA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/>
                <w:highlight w:val="yellow"/>
              </w:rPr>
            </w:pPr>
            <w:r w:rsidRPr="00202E0E">
              <w:rPr>
                <w:rFonts w:ascii="Times New Roman" w:hAnsi="Times New Roman"/>
                <w:highlight w:val="yellow"/>
              </w:rPr>
              <w:t>фильтр параметров</w:t>
            </w:r>
          </w:p>
          <w:p w:rsidR="00992EBA" w:rsidRPr="00641233" w:rsidRDefault="00992EBA" w:rsidP="00992EBA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Другие индивидуальные требования (так как это непосредственно влияет на окончательный бюджет проекта)</w:t>
            </w:r>
          </w:p>
          <w:p w:rsidR="00992EBA" w:rsidRPr="00641233" w:rsidRDefault="00992EBA" w:rsidP="00992EBA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BA" w:rsidRDefault="007D62B2" w:rsidP="005945B7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FE39A1">
              <w:rPr>
                <w:rFonts w:ascii="Times New Roman" w:hAnsi="Times New Roman"/>
              </w:rPr>
              <w:t xml:space="preserve">Мы бы хотели иметь возможность загружать централизованно цены (например, в </w:t>
            </w:r>
            <w:proofErr w:type="spellStart"/>
            <w:r w:rsidRPr="00FE39A1">
              <w:rPr>
                <w:rFonts w:ascii="Times New Roman" w:hAnsi="Times New Roman"/>
              </w:rPr>
              <w:t>эксель</w:t>
            </w:r>
            <w:proofErr w:type="spellEnd"/>
            <w:r w:rsidRPr="00FE39A1">
              <w:rPr>
                <w:rFonts w:ascii="Times New Roman" w:hAnsi="Times New Roman"/>
              </w:rPr>
              <w:t xml:space="preserve"> или в другом файле) и также иметь возможность вручную редактировать страницы товара, новостей и менять цены</w:t>
            </w:r>
            <w:r>
              <w:rPr>
                <w:rFonts w:ascii="Times New Roman" w:hAnsi="Times New Roman"/>
              </w:rPr>
              <w:t>.</w:t>
            </w:r>
          </w:p>
          <w:p w:rsidR="007D62B2" w:rsidRDefault="007D62B2" w:rsidP="005945B7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7D62B2" w:rsidRPr="00641233" w:rsidRDefault="007D62B2" w:rsidP="005945B7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фильтре подб</w:t>
            </w:r>
            <w:r w:rsidRPr="00FE39A1">
              <w:rPr>
                <w:rFonts w:ascii="Times New Roman" w:hAnsi="Times New Roman"/>
              </w:rPr>
              <w:t xml:space="preserve">ора хотим указывать стандартные параметры - мощность кВт, напряжение 220/380, тип топлива - бензин/дизель, в кожухе или открытое исполнение, с </w:t>
            </w:r>
            <w:proofErr w:type="spellStart"/>
            <w:r w:rsidRPr="00FE39A1">
              <w:rPr>
                <w:rFonts w:ascii="Times New Roman" w:hAnsi="Times New Roman"/>
              </w:rPr>
              <w:t>электростартом</w:t>
            </w:r>
            <w:proofErr w:type="spellEnd"/>
            <w:r w:rsidRPr="00FE39A1">
              <w:rPr>
                <w:rFonts w:ascii="Times New Roman" w:hAnsi="Times New Roman"/>
              </w:rPr>
              <w:t xml:space="preserve"> или без, ip23/ip54. В целом все, ну если есть возможность до 10 параметров будет отлично.</w:t>
            </w:r>
          </w:p>
        </w:tc>
      </w:tr>
      <w:tr w:rsidR="005945B7" w:rsidRPr="00641233" w:rsidTr="005945B7">
        <w:trPr>
          <w:trHeight w:val="14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B7" w:rsidRPr="00641233" w:rsidRDefault="005945B7" w:rsidP="005945B7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Система управления сайтом (Движок сайта):</w:t>
            </w:r>
          </w:p>
          <w:p w:rsidR="005945B7" w:rsidRPr="00AF6524" w:rsidRDefault="005945B7" w:rsidP="006A3CAA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  <w:highlight w:val="yellow"/>
              </w:rPr>
            </w:pPr>
            <w:r w:rsidRPr="00AF6524">
              <w:rPr>
                <w:rFonts w:ascii="Times New Roman" w:hAnsi="Times New Roman"/>
                <w:highlight w:val="yellow"/>
              </w:rPr>
              <w:t>необходим ресурс с системой управления</w:t>
            </w:r>
            <w:r w:rsidR="00CA28DA" w:rsidRPr="00AF6524">
              <w:rPr>
                <w:rFonts w:ascii="Times New Roman" w:hAnsi="Times New Roman"/>
                <w:highlight w:val="yellow"/>
              </w:rPr>
              <w:t xml:space="preserve"> (</w:t>
            </w:r>
            <w:r w:rsidR="00CA28DA" w:rsidRPr="00AF6524">
              <w:rPr>
                <w:rFonts w:ascii="Times New Roman" w:hAnsi="Times New Roman"/>
                <w:highlight w:val="yellow"/>
                <w:lang w:val="en-US"/>
              </w:rPr>
              <w:t>CMS</w:t>
            </w:r>
            <w:r w:rsidR="00CA28DA" w:rsidRPr="00AF6524">
              <w:rPr>
                <w:rFonts w:ascii="Times New Roman" w:hAnsi="Times New Roman"/>
                <w:highlight w:val="yellow"/>
              </w:rPr>
              <w:t xml:space="preserve"> из предложения исполнителя)</w:t>
            </w:r>
            <w:r w:rsidRPr="00AF6524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5945B7" w:rsidRPr="00641233" w:rsidRDefault="005945B7" w:rsidP="005945B7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B7" w:rsidRPr="00641233" w:rsidRDefault="005945B7" w:rsidP="007C1CC2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B23B72" w:rsidRPr="00641233" w:rsidRDefault="00B23B72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 xml:space="preserve">9. Описание дизайна сайта </w:t>
      </w:r>
      <w:r w:rsidRPr="00641233">
        <w:rPr>
          <w:rFonts w:ascii="Times New Roman" w:hAnsi="Times New Roman"/>
        </w:rPr>
        <w:t>(выделить подходящие варианты, где необходимо — дать развернутый ответ)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6038"/>
      </w:tblGrid>
      <w:tr w:rsidR="00B23B72" w:rsidRPr="00641233" w:rsidTr="00F75D1F">
        <w:trPr>
          <w:trHeight w:val="9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Укажите адреса сайтов, которые Вам нравятся по дизайну либо по другим параметрам.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Прокомментируйте каждый из них. (комментировать можно кратко)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ED60E5" w:rsidRDefault="00586B9B" w:rsidP="00ED60E5">
            <w:pPr>
              <w:pStyle w:val="ac"/>
              <w:numPr>
                <w:ilvl w:val="1"/>
                <w:numId w:val="2"/>
              </w:numPr>
              <w:snapToGrid w:val="0"/>
              <w:rPr>
                <w:rFonts w:ascii="Times New Roman" w:hAnsi="Times New Roman"/>
              </w:rPr>
            </w:pPr>
            <w:hyperlink r:id="rId16" w:history="1">
              <w:r w:rsidR="00AF6524" w:rsidRPr="00ED60E5">
                <w:rPr>
                  <w:rStyle w:val="af0"/>
                  <w:rFonts w:ascii="Times New Roman" w:hAnsi="Times New Roman"/>
                </w:rPr>
                <w:t>https://fogo.ua/ru/</w:t>
              </w:r>
            </w:hyperlink>
          </w:p>
          <w:p w:rsidR="00AF6524" w:rsidRDefault="00AF6524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Приятный и легкий для восприятия дизайн, удобная навигация, легкая мобильная версия. </w:t>
            </w:r>
          </w:p>
          <w:p w:rsidR="00AF6524" w:rsidRDefault="00AF6524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Интересная и не навязчивая анимация.</w:t>
            </w:r>
          </w:p>
          <w:p w:rsidR="00B23B72" w:rsidRDefault="00A40C61" w:rsidP="00A40C6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Очевидно, что не хватает окончательного заполнения каталога товаров, но в целом сайт для отлично подходит для образца.</w:t>
            </w:r>
          </w:p>
          <w:p w:rsidR="00ED60E5" w:rsidRDefault="00586B9B" w:rsidP="00A40C61">
            <w:pPr>
              <w:snapToGrid w:val="0"/>
              <w:rPr>
                <w:rFonts w:ascii="Times New Roman" w:hAnsi="Times New Roman"/>
              </w:rPr>
            </w:pPr>
            <w:hyperlink r:id="rId17" w:history="1">
              <w:r w:rsidR="00ED60E5" w:rsidRPr="009A0FA9">
                <w:rPr>
                  <w:rStyle w:val="af0"/>
                  <w:rFonts w:ascii="Times New Roman" w:hAnsi="Times New Roman"/>
                </w:rPr>
                <w:t>https://www.comd.ru</w:t>
              </w:r>
            </w:hyperlink>
          </w:p>
          <w:p w:rsidR="00ED60E5" w:rsidRPr="00641233" w:rsidRDefault="00ED60E5" w:rsidP="00A40C6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Дизайн выглядит дорого и элитно, стильная анимация, достаточно простая навигация. </w:t>
            </w:r>
          </w:p>
        </w:tc>
      </w:tr>
      <w:tr w:rsidR="00B23B72" w:rsidRPr="00641233" w:rsidTr="00F75D1F">
        <w:trPr>
          <w:trHeight w:val="1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Укажите адреса сайтов, которые Вам </w:t>
            </w:r>
            <w:r w:rsidRPr="00641233">
              <w:rPr>
                <w:rFonts w:ascii="Times New Roman" w:hAnsi="Times New Roman"/>
                <w:b/>
              </w:rPr>
              <w:t>не</w:t>
            </w:r>
            <w:r w:rsidRPr="00641233">
              <w:rPr>
                <w:rFonts w:ascii="Times New Roman" w:hAnsi="Times New Roman"/>
              </w:rPr>
              <w:t xml:space="preserve"> нравятся по дизайну либо по другим параметрам.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Прокомментируйте каждый из них. (комментировать можно кратко)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61" w:rsidRPr="00641233" w:rsidRDefault="00586B9B" w:rsidP="00AE6BE1">
            <w:pPr>
              <w:snapToGrid w:val="0"/>
              <w:rPr>
                <w:rFonts w:ascii="Times New Roman" w:hAnsi="Times New Roman"/>
              </w:rPr>
            </w:pPr>
            <w:hyperlink r:id="rId18" w:history="1">
              <w:r w:rsidR="00A40C61" w:rsidRPr="009A0FA9">
                <w:rPr>
                  <w:rStyle w:val="af0"/>
                  <w:rFonts w:ascii="Times New Roman" w:hAnsi="Times New Roman"/>
                </w:rPr>
                <w:t>https://www.sklad-generator.ru/</w:t>
              </w:r>
            </w:hyperlink>
            <w:r w:rsidR="00A40C61">
              <w:rPr>
                <w:rFonts w:ascii="Times New Roman" w:hAnsi="Times New Roman"/>
              </w:rPr>
              <w:br/>
              <w:t>Не интересный дизайн. Перегруженный интерфейс.</w:t>
            </w:r>
          </w:p>
          <w:p w:rsidR="00B23B72" w:rsidRDefault="00586B9B" w:rsidP="00AE6BE1">
            <w:pPr>
              <w:snapToGrid w:val="0"/>
              <w:rPr>
                <w:rFonts w:ascii="Times New Roman" w:hAnsi="Times New Roman"/>
              </w:rPr>
            </w:pPr>
            <w:hyperlink r:id="rId19" w:history="1">
              <w:r w:rsidR="00A40C61" w:rsidRPr="009A0FA9">
                <w:rPr>
                  <w:rStyle w:val="af0"/>
                  <w:rFonts w:ascii="Times New Roman" w:hAnsi="Times New Roman"/>
                </w:rPr>
                <w:t>http://www.xn--e1aedscdc0a2a.xn--p1ai/</w:t>
              </w:r>
            </w:hyperlink>
            <w:r w:rsidR="00A40C61">
              <w:rPr>
                <w:rFonts w:ascii="Times New Roman" w:hAnsi="Times New Roman"/>
              </w:rPr>
              <w:br/>
              <w:t>Очень дешевый дизайн. Цветовая гамма совсем неудачная.</w:t>
            </w:r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5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CAA" w:rsidRDefault="006A3CAA" w:rsidP="00AE6BE1">
            <w:pPr>
              <w:rPr>
                <w:rFonts w:ascii="Times New Roman" w:hAnsi="Times New Roman"/>
                <w:bCs/>
              </w:rPr>
            </w:pPr>
          </w:p>
          <w:p w:rsidR="00B23B72" w:rsidRPr="00641233" w:rsidRDefault="00B23B72" w:rsidP="00AE6BE1">
            <w:pPr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lastRenderedPageBreak/>
              <w:t>Выберите стилистику сайта</w:t>
            </w:r>
          </w:p>
          <w:p w:rsidR="00F75D1F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t>Консервативный</w:t>
            </w:r>
          </w:p>
          <w:p w:rsidR="00F75D1F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t>Строгий</w:t>
            </w:r>
          </w:p>
          <w:p w:rsidR="00F75D1F" w:rsidRPr="00B74B7E" w:rsidRDefault="00F75D1F" w:rsidP="00B74B7E">
            <w:pPr>
              <w:pStyle w:val="ac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ind w:left="998" w:hanging="7"/>
              <w:rPr>
                <w:rFonts w:ascii="Times New Roman" w:hAnsi="Times New Roman"/>
                <w:bCs/>
                <w:highlight w:val="yellow"/>
              </w:rPr>
            </w:pPr>
            <w:r w:rsidRPr="00B74B7E">
              <w:rPr>
                <w:rFonts w:ascii="Times New Roman" w:hAnsi="Times New Roman"/>
                <w:bCs/>
                <w:highlight w:val="yellow"/>
              </w:rPr>
              <w:t>Современный</w:t>
            </w:r>
          </w:p>
          <w:p w:rsidR="00F75D1F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t>Абстрактный</w:t>
            </w:r>
          </w:p>
          <w:p w:rsidR="00F75D1F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t>Статичный</w:t>
            </w:r>
          </w:p>
          <w:p w:rsidR="00F75D1F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  <w:bCs/>
              </w:rPr>
            </w:pPr>
            <w:r w:rsidRPr="00641233">
              <w:rPr>
                <w:rFonts w:ascii="Times New Roman" w:hAnsi="Times New Roman"/>
                <w:bCs/>
              </w:rPr>
              <w:t>Динамичный</w:t>
            </w:r>
          </w:p>
          <w:p w:rsidR="00B23B72" w:rsidRPr="00641233" w:rsidRDefault="00F75D1F" w:rsidP="00F75D1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993" w:firstLine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  <w:bCs/>
              </w:rPr>
              <w:t>На усмотрение дизайнера</w:t>
            </w:r>
          </w:p>
          <w:p w:rsidR="00F75D1F" w:rsidRPr="00641233" w:rsidRDefault="00F75D1F" w:rsidP="00F75D1F">
            <w:pPr>
              <w:suppressAutoHyphens/>
              <w:autoSpaceDE w:val="0"/>
              <w:spacing w:after="0" w:line="240" w:lineRule="auto"/>
              <w:ind w:left="993"/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F75D1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B72" w:rsidRPr="00641233" w:rsidTr="006A3CAA">
        <w:trPr>
          <w:trHeight w:val="157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>Цветовая гамма</w:t>
            </w:r>
          </w:p>
          <w:p w:rsidR="00F75D1F" w:rsidRPr="00B74B7E" w:rsidRDefault="00F75D1F" w:rsidP="006A3CAA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цвета фирменного стиля и любые сочетания с ними</w:t>
            </w:r>
          </w:p>
          <w:p w:rsidR="00F75D1F" w:rsidRPr="00641233" w:rsidRDefault="00F75D1F" w:rsidP="006A3CAA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D1F" w:rsidRPr="00641233" w:rsidRDefault="00F75D1F" w:rsidP="00F75D1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33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Использование графики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графика не нужна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абстракции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люди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животные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растения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техника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бытовые предметы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неживая природа (указать примеры)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орнаменты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специфическая графика (предоставление материала обязательно)</w:t>
            </w:r>
          </w:p>
          <w:p w:rsidR="00F75D1F" w:rsidRPr="00B74B7E" w:rsidRDefault="00F75D1F" w:rsidP="00F75D1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на усмотрение дизайнера</w:t>
            </w:r>
          </w:p>
          <w:p w:rsidR="00F75D1F" w:rsidRPr="00641233" w:rsidRDefault="00F75D1F" w:rsidP="00F75D1F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другое (перечислить)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F75D1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103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eastAsia="Tahoma" w:hAnsi="Times New Roman"/>
                <w:shd w:val="clear" w:color="auto" w:fill="FFFFFF"/>
              </w:rPr>
            </w:pPr>
            <w:r w:rsidRPr="00641233">
              <w:rPr>
                <w:rFonts w:ascii="Times New Roman" w:eastAsia="Tahoma" w:hAnsi="Times New Roman"/>
                <w:shd w:val="clear" w:color="auto" w:fill="FFFFFF"/>
              </w:rPr>
              <w:t>Насыщенность графикой: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ahoma" w:hAnsi="Times New Roman"/>
                <w:shd w:val="clear" w:color="auto" w:fill="FFFFFF"/>
              </w:rPr>
            </w:pPr>
            <w:r w:rsidRPr="00641233">
              <w:rPr>
                <w:rFonts w:ascii="Times New Roman" w:eastAsia="Tahoma" w:hAnsi="Times New Roman"/>
                <w:shd w:val="clear" w:color="auto" w:fill="FFFFFF"/>
              </w:rPr>
              <w:t>много графики</w:t>
            </w:r>
          </w:p>
          <w:p w:rsidR="00F75D1F" w:rsidRPr="00641233" w:rsidRDefault="00F75D1F" w:rsidP="00F75D1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ahoma" w:hAnsi="Times New Roman"/>
                <w:shd w:val="clear" w:color="auto" w:fill="FFFFFF"/>
              </w:rPr>
            </w:pPr>
            <w:r w:rsidRPr="00641233">
              <w:rPr>
                <w:rFonts w:ascii="Times New Roman" w:eastAsia="Tahoma" w:hAnsi="Times New Roman"/>
                <w:shd w:val="clear" w:color="auto" w:fill="FFFFFF"/>
              </w:rPr>
              <w:t>средняя</w:t>
            </w:r>
          </w:p>
          <w:p w:rsidR="00F75D1F" w:rsidRPr="00B74B7E" w:rsidRDefault="00F75D1F" w:rsidP="00F75D1F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ahoma" w:hAnsi="Times New Roman"/>
                <w:highlight w:val="yellow"/>
                <w:shd w:val="clear" w:color="auto" w:fill="FFFFFF"/>
              </w:rPr>
            </w:pPr>
            <w:r w:rsidRPr="00B74B7E">
              <w:rPr>
                <w:rFonts w:ascii="Times New Roman" w:eastAsia="Tahoma" w:hAnsi="Times New Roman"/>
                <w:highlight w:val="yellow"/>
                <w:shd w:val="clear" w:color="auto" w:fill="FFFFFF"/>
              </w:rPr>
              <w:t>минимальная</w:t>
            </w:r>
          </w:p>
          <w:p w:rsidR="00F75D1F" w:rsidRPr="00641233" w:rsidRDefault="00F75D1F" w:rsidP="00F75D1F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ahoma" w:hAnsi="Times New Roman"/>
                <w:shd w:val="clear" w:color="auto" w:fill="FFFFFF"/>
              </w:rPr>
            </w:pPr>
          </w:p>
        </w:tc>
        <w:tc>
          <w:tcPr>
            <w:tcW w:w="6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F75D1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/>
                <w:shd w:val="clear" w:color="auto" w:fill="FFFFFF"/>
              </w:rPr>
            </w:pPr>
          </w:p>
        </w:tc>
      </w:tr>
      <w:tr w:rsidR="00B23B72" w:rsidRPr="00641233" w:rsidTr="00F75D1F">
        <w:trPr>
          <w:trHeight w:val="12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Различны ли главная и внутренняя страницы сайта?</w:t>
            </w:r>
          </w:p>
          <w:p w:rsidR="00F75D1F" w:rsidRPr="00641233" w:rsidRDefault="00F75D1F" w:rsidP="00F75D1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Да, различны, поэтому необходимо изготовление дизайн-макета как главной, так и внутренней страниц сайта</w:t>
            </w:r>
          </w:p>
          <w:p w:rsidR="00F75D1F" w:rsidRPr="00641233" w:rsidRDefault="00F75D1F" w:rsidP="00F75D1F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74B7E">
              <w:rPr>
                <w:rFonts w:ascii="Times New Roman" w:hAnsi="Times New Roman"/>
                <w:highlight w:val="yellow"/>
              </w:rPr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F75D1F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82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Необходима ли </w:t>
            </w:r>
            <w:proofErr w:type="spellStart"/>
            <w:r w:rsidRPr="00641233">
              <w:rPr>
                <w:rFonts w:ascii="Times New Roman" w:hAnsi="Times New Roman"/>
              </w:rPr>
              <w:t>флеш</w:t>
            </w:r>
            <w:proofErr w:type="spellEnd"/>
            <w:r w:rsidRPr="00641233">
              <w:rPr>
                <w:rFonts w:ascii="Times New Roman" w:hAnsi="Times New Roman"/>
              </w:rPr>
              <w:t>-анимация?</w:t>
            </w:r>
          </w:p>
          <w:p w:rsidR="00CD6F33" w:rsidRPr="00B74B7E" w:rsidRDefault="00CD6F33" w:rsidP="00CD6F33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Нет</w:t>
            </w:r>
          </w:p>
          <w:p w:rsidR="00CD6F33" w:rsidRPr="00641233" w:rsidRDefault="00CD6F33" w:rsidP="00CD6F33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Да (описать требования к анимации)</w:t>
            </w:r>
          </w:p>
          <w:p w:rsidR="00CD6F33" w:rsidRPr="00641233" w:rsidRDefault="00CD6F33" w:rsidP="00CD6F33">
            <w:pPr>
              <w:suppressAutoHyphens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5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 xml:space="preserve">Наличие счетчиков </w:t>
            </w:r>
            <w:proofErr w:type="spellStart"/>
            <w:r w:rsidR="00CD6F33" w:rsidRPr="00641233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="00CD6F33" w:rsidRPr="00641233">
              <w:rPr>
                <w:rFonts w:ascii="Times New Roman" w:hAnsi="Times New Roman"/>
              </w:rPr>
              <w:t xml:space="preserve"> </w:t>
            </w:r>
            <w:proofErr w:type="spellStart"/>
            <w:r w:rsidR="00CD6F33" w:rsidRPr="00641233">
              <w:rPr>
                <w:rFonts w:ascii="Times New Roman" w:hAnsi="Times New Roman"/>
                <w:lang w:val="en-US"/>
              </w:rPr>
              <w:t>metrika</w:t>
            </w:r>
            <w:proofErr w:type="spellEnd"/>
            <w:r w:rsidR="00CD6F33" w:rsidRPr="00641233">
              <w:rPr>
                <w:rFonts w:ascii="Times New Roman" w:hAnsi="Times New Roman"/>
              </w:rPr>
              <w:t xml:space="preserve">, </w:t>
            </w:r>
            <w:r w:rsidR="00CD6F33" w:rsidRPr="00641233">
              <w:rPr>
                <w:rFonts w:ascii="Times New Roman" w:hAnsi="Times New Roman"/>
                <w:lang w:val="en-US"/>
              </w:rPr>
              <w:t>google</w:t>
            </w:r>
            <w:r w:rsidR="00CD6F33" w:rsidRPr="00641233">
              <w:rPr>
                <w:rFonts w:ascii="Times New Roman" w:hAnsi="Times New Roman"/>
              </w:rPr>
              <w:t xml:space="preserve"> </w:t>
            </w:r>
            <w:r w:rsidR="00CD6F33" w:rsidRPr="00641233">
              <w:rPr>
                <w:rFonts w:ascii="Times New Roman" w:hAnsi="Times New Roman"/>
                <w:lang w:val="en-US"/>
              </w:rPr>
              <w:t>analytics</w:t>
            </w:r>
            <w:r w:rsidR="00CD6F33" w:rsidRPr="00641233">
              <w:rPr>
                <w:rFonts w:ascii="Times New Roman" w:hAnsi="Times New Roman"/>
              </w:rPr>
              <w:t xml:space="preserve"> для сбора статистики:</w:t>
            </w:r>
          </w:p>
          <w:p w:rsidR="00CD6F33" w:rsidRPr="007C1CC2" w:rsidRDefault="00CD6F33" w:rsidP="00CD6F33">
            <w:pPr>
              <w:pStyle w:val="ac"/>
              <w:numPr>
                <w:ilvl w:val="0"/>
                <w:numId w:val="22"/>
              </w:numPr>
              <w:snapToGrid w:val="0"/>
              <w:rPr>
                <w:rFonts w:ascii="Times New Roman" w:hAnsi="Times New Roman"/>
                <w:highlight w:val="yellow"/>
              </w:rPr>
            </w:pPr>
            <w:r w:rsidRPr="007C1CC2">
              <w:rPr>
                <w:rFonts w:ascii="Times New Roman" w:hAnsi="Times New Roman"/>
                <w:highlight w:val="yellow"/>
              </w:rPr>
              <w:t>Да</w:t>
            </w:r>
          </w:p>
          <w:p w:rsidR="00CD6F33" w:rsidRPr="00641233" w:rsidRDefault="00CD6F33" w:rsidP="00CD6F33">
            <w:pPr>
              <w:pStyle w:val="ac"/>
              <w:numPr>
                <w:ilvl w:val="0"/>
                <w:numId w:val="22"/>
              </w:num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Нет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7C1CC2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 </w:t>
            </w:r>
          </w:p>
        </w:tc>
      </w:tr>
      <w:tr w:rsidR="00B23B72" w:rsidRPr="00641233" w:rsidTr="00CD6F33">
        <w:trPr>
          <w:trHeight w:val="15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Иллюстрации</w:t>
            </w:r>
          </w:p>
          <w:p w:rsidR="00CD6F33" w:rsidRPr="00B74B7E" w:rsidRDefault="00CD6F33" w:rsidP="00CD6F3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Не требуются. На сайте предполагается использование готовых клипартов из стоков, а также простая графика.</w:t>
            </w:r>
          </w:p>
          <w:p w:rsidR="00CD6F33" w:rsidRPr="00641233" w:rsidRDefault="00CD6F33" w:rsidP="00CD6F3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Требуются. Все иллюстрации будут предоставлены заказчиком.</w:t>
            </w:r>
          </w:p>
          <w:p w:rsidR="00CD6F33" w:rsidRPr="00641233" w:rsidRDefault="00CD6F33" w:rsidP="00CD6F3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Требуются. У заказчика есть конкретные требования к качеству и количеству иллюстраций (список требований приложить к брифу). Заказчик готов оплатить данный вид работ.</w:t>
            </w:r>
          </w:p>
          <w:p w:rsidR="00CD6F33" w:rsidRPr="00641233" w:rsidRDefault="00CD6F33" w:rsidP="00CD6F3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CD6F33">
            <w:pPr>
              <w:suppressAutoHyphens/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17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Пиктограммы (иконки)</w:t>
            </w:r>
          </w:p>
          <w:p w:rsidR="00CD6F33" w:rsidRPr="00B74B7E" w:rsidRDefault="00CD6F33" w:rsidP="00CD6F3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Иконки не нужны</w:t>
            </w:r>
          </w:p>
          <w:p w:rsidR="00CD6F33" w:rsidRPr="00641233" w:rsidRDefault="00CD6F33" w:rsidP="00CD6F3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Иконки нужны и будут предоставлены заказчиком</w:t>
            </w:r>
          </w:p>
          <w:p w:rsidR="00CD6F33" w:rsidRPr="00641233" w:rsidRDefault="00CD6F33" w:rsidP="00CD6F3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Иконки нужны, и их необходимо создать (указать место их применения в дизайне сайта, желаемый размер, тематику, стиль, если есть представление о них)</w:t>
            </w:r>
          </w:p>
          <w:p w:rsidR="00CD6F33" w:rsidRPr="00641233" w:rsidRDefault="00CD6F33" w:rsidP="00AE6BE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CD6F33">
            <w:pPr>
              <w:suppressAutoHyphens/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</w:tr>
      <w:tr w:rsidR="00B23B72" w:rsidRPr="00641233" w:rsidTr="00F75D1F">
        <w:trPr>
          <w:trHeight w:val="3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Создание карты проезда</w:t>
            </w:r>
          </w:p>
          <w:p w:rsidR="00CD6F33" w:rsidRPr="00641233" w:rsidRDefault="00CD6F33" w:rsidP="00AE6BE1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Требуется</w:t>
            </w:r>
          </w:p>
          <w:p w:rsidR="00CD6F33" w:rsidRPr="00B74B7E" w:rsidRDefault="00CD6F33" w:rsidP="00CD6F3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B7E">
              <w:rPr>
                <w:rFonts w:ascii="Times New Roman" w:hAnsi="Times New Roman"/>
                <w:highlight w:val="yellow"/>
              </w:rPr>
              <w:t>Не требуется</w:t>
            </w:r>
          </w:p>
          <w:p w:rsidR="00CD6F33" w:rsidRPr="00641233" w:rsidRDefault="00CD6F33" w:rsidP="00CD6F33">
            <w:pPr>
              <w:suppressAutoHyphens/>
              <w:snapToGrid w:val="0"/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CD6F33">
            <w:pPr>
              <w:suppressAutoHyphens/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</w:tr>
      <w:tr w:rsidR="00B23B72" w:rsidRPr="00641233" w:rsidTr="006A3CAA">
        <w:trPr>
          <w:trHeight w:val="499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>Особые пожелания по дизайну</w:t>
            </w:r>
          </w:p>
          <w:p w:rsidR="00CD6F33" w:rsidRPr="00641233" w:rsidRDefault="00CD6F33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Опишите ваши пожелания в произвольной форме.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E1" w:rsidRPr="00AE6BE1" w:rsidRDefault="00EC6207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Дизайн сайта не должен быть перегружен огромным количеством декоративных элементов. </w:t>
            </w:r>
            <w:r w:rsidR="00AE6BE1">
              <w:rPr>
                <w:rFonts w:ascii="Times New Roman" w:hAnsi="Times New Roman"/>
              </w:rPr>
              <w:t xml:space="preserve">Стилистика должна быть выдержана в цветовой гамме бренда </w:t>
            </w:r>
            <w:r w:rsidR="00AE6BE1">
              <w:rPr>
                <w:rFonts w:ascii="Times New Roman" w:hAnsi="Times New Roman"/>
                <w:lang w:val="en-US"/>
              </w:rPr>
              <w:t>FOGO</w:t>
            </w:r>
            <w:r w:rsidR="00AE6BE1">
              <w:rPr>
                <w:rFonts w:ascii="Times New Roman" w:hAnsi="Times New Roman"/>
              </w:rPr>
              <w:t xml:space="preserve"> (по усмотрения дизайнера допу</w:t>
            </w:r>
            <w:r w:rsidR="00E40828">
              <w:rPr>
                <w:rFonts w:ascii="Times New Roman" w:hAnsi="Times New Roman"/>
              </w:rPr>
              <w:t>скаются небольшие отклонения по набору цветов для улучшения восприятия сайта).</w:t>
            </w:r>
          </w:p>
          <w:p w:rsidR="00AE6BE1" w:rsidRDefault="00AE6BE1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 сайт для знакомства с преимуществами бренда, с необходимой информацией и описанием моделей агрегатов и контактами для связи с продавцом.</w:t>
            </w:r>
          </w:p>
          <w:p w:rsidR="00B23B72" w:rsidRDefault="00EC6207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Посетитель должен иметь возможность при посещении сайта отчетливо понимать, куда перейти для быстрого просмотра каталога, а также получать достаточно информации о конкретном товаре в карточке товара.</w:t>
            </w:r>
          </w:p>
          <w:p w:rsidR="00B23B72" w:rsidRPr="00641233" w:rsidRDefault="00EC6207" w:rsidP="006A3C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Хотелось бы легкий сайт, не перегружающий ПК или гаджет посетителя. Без специфических шрифтов и цветов.</w:t>
            </w:r>
          </w:p>
        </w:tc>
      </w:tr>
    </w:tbl>
    <w:p w:rsidR="006A3CAA" w:rsidRDefault="006A3CAA" w:rsidP="00B23B72">
      <w:pPr>
        <w:rPr>
          <w:rFonts w:ascii="Times New Roman" w:hAnsi="Times New Roman"/>
          <w:b/>
          <w:lang w:val="en-US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  <w:lang w:val="en-US"/>
        </w:rPr>
        <w:t>10</w:t>
      </w:r>
      <w:r w:rsidR="00CA28DA" w:rsidRPr="00641233">
        <w:rPr>
          <w:rFonts w:ascii="Times New Roman" w:hAnsi="Times New Roman"/>
          <w:b/>
        </w:rPr>
        <w:t>. Структура страниц сайта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61"/>
        <w:gridCol w:w="5853"/>
      </w:tblGrid>
      <w:tr w:rsidR="00B23B72" w:rsidRPr="00641233" w:rsidTr="00DF7093">
        <w:trPr>
          <w:trHeight w:val="173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Структура сайта (меню, подменю и т.д.)</w:t>
            </w:r>
          </w:p>
          <w:p w:rsidR="00DF7093" w:rsidRPr="00641233" w:rsidRDefault="00DF7093" w:rsidP="00DF7093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Вертикальное</w:t>
            </w:r>
          </w:p>
          <w:p w:rsidR="00DF7093" w:rsidRPr="00E40828" w:rsidRDefault="00DF7093" w:rsidP="00DF7093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highlight w:val="yellow"/>
              </w:rPr>
            </w:pPr>
            <w:r w:rsidRPr="00E40828">
              <w:rPr>
                <w:rFonts w:ascii="Times New Roman" w:hAnsi="Times New Roman"/>
                <w:highlight w:val="yellow"/>
              </w:rPr>
              <w:t>Горизонтальное</w:t>
            </w:r>
          </w:p>
          <w:p w:rsidR="00DF7093" w:rsidRPr="00641233" w:rsidRDefault="00DF7093" w:rsidP="00DF7093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Разделено на несколько</w:t>
            </w:r>
          </w:p>
          <w:p w:rsidR="00DF7093" w:rsidRPr="00641233" w:rsidRDefault="00DF7093" w:rsidP="00DF7093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На усмотрение дизайнера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Default="00586B9B" w:rsidP="00AE6BE1">
            <w:pPr>
              <w:snapToGrid w:val="0"/>
              <w:rPr>
                <w:rFonts w:ascii="Times New Roman" w:hAnsi="Times New Roman"/>
              </w:rPr>
            </w:pPr>
            <w:hyperlink r:id="rId20" w:history="1">
              <w:r w:rsidR="00DB3C09" w:rsidRPr="009A0FA9">
                <w:rPr>
                  <w:rStyle w:val="af0"/>
                  <w:rFonts w:ascii="Times New Roman" w:hAnsi="Times New Roman"/>
                </w:rPr>
                <w:t>https://fogo.ua</w:t>
              </w:r>
            </w:hyperlink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AE6BE1">
        <w:trPr>
          <w:trHeight w:val="102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93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Блоки и элементы, обязательно присутствующие на главной странице (перечисление, формат вывода)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образцу с </w:t>
            </w:r>
            <w:r w:rsidRPr="00E40828">
              <w:rPr>
                <w:rFonts w:ascii="Times New Roman" w:hAnsi="Times New Roman"/>
              </w:rPr>
              <w:t>https://fogo.ua/ru/</w:t>
            </w:r>
          </w:p>
        </w:tc>
      </w:tr>
      <w:tr w:rsidR="00B23B72" w:rsidRPr="00641233" w:rsidTr="00AE6BE1">
        <w:trPr>
          <w:trHeight w:val="88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Баннеры</w:t>
            </w:r>
          </w:p>
          <w:p w:rsidR="00591978" w:rsidRPr="00641233" w:rsidRDefault="00591978" w:rsidP="0059197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Баннеры на страницах не планируются</w:t>
            </w:r>
          </w:p>
          <w:p w:rsidR="00591978" w:rsidRPr="00641233" w:rsidRDefault="00591978" w:rsidP="0059197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Планируются баннеры (указать количество, требования к расположению и размеры)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образцу с </w:t>
            </w:r>
            <w:r w:rsidRPr="00E40828">
              <w:rPr>
                <w:rFonts w:ascii="Times New Roman" w:hAnsi="Times New Roman"/>
              </w:rPr>
              <w:t>https://fogo.ua/ru/</w:t>
            </w: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rPr>
                <w:rFonts w:ascii="Times New Roman" w:hAnsi="Times New Roman"/>
              </w:rPr>
            </w:pPr>
          </w:p>
        </w:tc>
      </w:tr>
    </w:tbl>
    <w:p w:rsidR="00E40828" w:rsidRPr="00641233" w:rsidRDefault="00E40828" w:rsidP="00B23B72">
      <w:pPr>
        <w:rPr>
          <w:rFonts w:ascii="Times New Roman" w:hAnsi="Times New Roman"/>
        </w:rPr>
      </w:pPr>
    </w:p>
    <w:p w:rsidR="00B23B72" w:rsidRPr="00641233" w:rsidRDefault="00B23B72" w:rsidP="00B23B72">
      <w:pPr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 xml:space="preserve">11. Модули сайта </w:t>
      </w:r>
      <w:r w:rsidRPr="00641233">
        <w:rPr>
          <w:rFonts w:ascii="Times New Roman" w:hAnsi="Times New Roman"/>
        </w:rPr>
        <w:t>(выбор необходимых функций сайта)</w:t>
      </w:r>
    </w:p>
    <w:tbl>
      <w:tblPr>
        <w:tblW w:w="104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993"/>
        <w:gridCol w:w="3821"/>
      </w:tblGrid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  <w:p w:rsidR="00B23B72" w:rsidRPr="00641233" w:rsidRDefault="00B23B72" w:rsidP="00AE6BE1">
            <w:pPr>
              <w:rPr>
                <w:rFonts w:ascii="Times New Roman" w:hAnsi="Times New Roman"/>
                <w:b/>
              </w:rPr>
            </w:pPr>
            <w:r w:rsidRPr="00641233">
              <w:rPr>
                <w:rFonts w:ascii="Times New Roman" w:hAnsi="Times New Roman"/>
                <w:b/>
              </w:rPr>
              <w:t>Да/нет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Примеры выполнения (если есть; адреса сайтов)</w:t>
            </w: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Поиск по сайту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28" w:rsidRPr="00641233" w:rsidRDefault="00586B9B" w:rsidP="00E40828">
            <w:pPr>
              <w:snapToGrid w:val="0"/>
              <w:rPr>
                <w:rFonts w:ascii="Times New Roman" w:hAnsi="Times New Roman"/>
              </w:rPr>
            </w:pPr>
            <w:hyperlink r:id="rId21" w:history="1">
              <w:r w:rsidR="00E40828" w:rsidRPr="009A0FA9">
                <w:rPr>
                  <w:rStyle w:val="af0"/>
                  <w:rFonts w:ascii="Times New Roman" w:hAnsi="Times New Roman"/>
                </w:rPr>
                <w:t>http://fogo.by/</w:t>
              </w:r>
            </w:hyperlink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Поиск по каталогу товаров и услуг с заданием параметров (расширенный поиск)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AB" w:rsidRPr="009073AB" w:rsidRDefault="009073AB" w:rsidP="009073AB">
            <w:pPr>
              <w:pStyle w:val="ac"/>
              <w:tabs>
                <w:tab w:val="left" w:pos="146"/>
                <w:tab w:val="left" w:pos="288"/>
              </w:tabs>
              <w:snapToGrid w:val="0"/>
              <w:ind w:left="0"/>
              <w:rPr>
                <w:rFonts w:ascii="Times New Roman" w:hAnsi="Times New Roman"/>
              </w:rPr>
            </w:pPr>
            <w:r w:rsidRPr="009073AB">
              <w:rPr>
                <w:rFonts w:ascii="Times New Roman" w:hAnsi="Times New Roman"/>
              </w:rPr>
              <w:t>https://www.sklad-generator.ru/</w:t>
            </w: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Информационные блоки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28" w:rsidRDefault="00586B9B" w:rsidP="00E40828">
            <w:pPr>
              <w:snapToGrid w:val="0"/>
              <w:rPr>
                <w:rFonts w:ascii="Times New Roman" w:hAnsi="Times New Roman"/>
              </w:rPr>
            </w:pPr>
            <w:hyperlink r:id="rId22" w:history="1">
              <w:r w:rsidR="00E40828" w:rsidRPr="009A0FA9">
                <w:rPr>
                  <w:rStyle w:val="af0"/>
                  <w:rFonts w:ascii="Times New Roman" w:hAnsi="Times New Roman"/>
                </w:rPr>
                <w:t>https://fogo.ua/ru/fogo_v_mire/</w:t>
              </w:r>
            </w:hyperlink>
          </w:p>
          <w:p w:rsidR="00E40828" w:rsidRPr="00641233" w:rsidRDefault="00586B9B" w:rsidP="00E40828">
            <w:pPr>
              <w:snapToGrid w:val="0"/>
              <w:rPr>
                <w:rFonts w:ascii="Times New Roman" w:hAnsi="Times New Roman"/>
              </w:rPr>
            </w:pPr>
            <w:hyperlink r:id="rId23" w:history="1">
              <w:r w:rsidR="00E40828" w:rsidRPr="009A0FA9">
                <w:rPr>
                  <w:rStyle w:val="af0"/>
                  <w:rFonts w:ascii="Times New Roman" w:hAnsi="Times New Roman"/>
                </w:rPr>
                <w:t>https://fogo.ua/ru/nashi-proekty/</w:t>
              </w:r>
            </w:hyperlink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lastRenderedPageBreak/>
              <w:t xml:space="preserve">Веб-формы </w:t>
            </w:r>
            <w:r w:rsidR="003E22E9" w:rsidRPr="00641233">
              <w:rPr>
                <w:rFonts w:ascii="Times New Roman" w:hAnsi="Times New Roman"/>
              </w:rPr>
              <w:t>сбора 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FE39A1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Нужна форма для получения заявки</w:t>
            </w: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Форумы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Подписка, рассылка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Голосование (Опросы)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Блоги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Фотогалерея / портфолио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7C1CC2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</w:t>
            </w:r>
            <w:r w:rsidR="003E22E9" w:rsidRPr="00641233">
              <w:rPr>
                <w:rFonts w:ascii="Times New Roman" w:hAnsi="Times New Roman"/>
              </w:rPr>
              <w:t>ехподдержка (онлайн консультант</w:t>
            </w:r>
            <w:r w:rsidRPr="00641233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Каталог товаров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3AB" w:rsidRPr="00641233" w:rsidRDefault="009073AB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3AB" w:rsidRPr="00641233" w:rsidRDefault="00586B9B" w:rsidP="009073AB">
            <w:pPr>
              <w:snapToGrid w:val="0"/>
              <w:rPr>
                <w:rFonts w:ascii="Times New Roman" w:hAnsi="Times New Roman"/>
              </w:rPr>
            </w:pPr>
            <w:hyperlink r:id="rId24" w:history="1">
              <w:r w:rsidR="009073AB" w:rsidRPr="009A0FA9">
                <w:rPr>
                  <w:rStyle w:val="af0"/>
                  <w:rFonts w:ascii="Times New Roman" w:hAnsi="Times New Roman"/>
                </w:rPr>
                <w:t>https://fogo.ua/ru/produkcija/dizelnye-jelektrostancii-10-4518-kvt/</w:t>
              </w:r>
            </w:hyperlink>
          </w:p>
        </w:tc>
      </w:tr>
      <w:tr w:rsidR="00B23B72" w:rsidRPr="00641233" w:rsidTr="00B97025">
        <w:trPr>
          <w:trHeight w:val="1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Интернет-магазин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3E57EB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21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3E22E9" w:rsidP="00AE6BE1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641233">
              <w:rPr>
                <w:rFonts w:ascii="Times New Roman" w:hAnsi="Times New Roman"/>
              </w:rPr>
              <w:t>Виджет</w:t>
            </w:r>
            <w:proofErr w:type="spellEnd"/>
            <w:r w:rsidRPr="00641233">
              <w:rPr>
                <w:rFonts w:ascii="Times New Roman" w:hAnsi="Times New Roman"/>
              </w:rPr>
              <w:t xml:space="preserve"> обратного звонка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0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Управление ссылками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E40828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23B72" w:rsidRPr="00641233" w:rsidTr="00B97025">
        <w:trPr>
          <w:trHeight w:val="17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Другие (указать)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B72" w:rsidRPr="00641233" w:rsidRDefault="00B23B72" w:rsidP="00AE6BE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72" w:rsidRPr="00641233" w:rsidRDefault="00FE39A1" w:rsidP="00AE6BE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страницы для кейсов и статей.</w:t>
            </w:r>
          </w:p>
        </w:tc>
      </w:tr>
    </w:tbl>
    <w:p w:rsidR="00992EBA" w:rsidRPr="00641233" w:rsidRDefault="00992EBA" w:rsidP="00992EBA">
      <w:pPr>
        <w:rPr>
          <w:rFonts w:ascii="Times New Roman" w:hAnsi="Times New Roman"/>
          <w:i/>
        </w:rPr>
      </w:pPr>
    </w:p>
    <w:p w:rsidR="00591978" w:rsidRPr="00DB3C09" w:rsidRDefault="00591978" w:rsidP="00DB3C09">
      <w:pPr>
        <w:snapToGrid w:val="0"/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t xml:space="preserve">12. Продвижение </w:t>
      </w:r>
      <w:r w:rsidRPr="00641233">
        <w:rPr>
          <w:rFonts w:ascii="Times New Roman" w:hAnsi="Times New Roman"/>
          <w:b/>
          <w:lang w:val="en-US"/>
        </w:rPr>
        <w:t xml:space="preserve">SEO </w:t>
      </w:r>
      <w:r w:rsidRPr="00641233">
        <w:rPr>
          <w:rFonts w:ascii="Times New Roman" w:hAnsi="Times New Roman"/>
          <w:b/>
        </w:rPr>
        <w:t>и контекст.</w:t>
      </w:r>
      <w:r w:rsidR="00DB3C09">
        <w:rPr>
          <w:rFonts w:ascii="Times New Roman" w:hAnsi="Times New Roman"/>
          <w:b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27"/>
        <w:gridCol w:w="5026"/>
      </w:tblGrid>
      <w:tr w:rsidR="00F25CF0" w:rsidRPr="00641233" w:rsidTr="00F25CF0">
        <w:tc>
          <w:tcPr>
            <w:tcW w:w="5027" w:type="dxa"/>
          </w:tcPr>
          <w:p w:rsidR="00F25CF0" w:rsidRPr="00641233" w:rsidRDefault="00F25CF0" w:rsidP="00992EBA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 xml:space="preserve">Существует ли стратегия продвижения бренда / товара / услуги? </w:t>
            </w:r>
            <w:r w:rsidRPr="00DB3C09">
              <w:rPr>
                <w:rFonts w:ascii="Times New Roman" w:hAnsi="Times New Roman"/>
              </w:rPr>
              <w:t>Кто реализует стратегию?</w:t>
            </w:r>
          </w:p>
        </w:tc>
        <w:tc>
          <w:tcPr>
            <w:tcW w:w="5026" w:type="dxa"/>
          </w:tcPr>
          <w:p w:rsidR="00F25CF0" w:rsidRPr="00641233" w:rsidRDefault="007C1CC2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</w:t>
            </w:r>
          </w:p>
        </w:tc>
      </w:tr>
      <w:tr w:rsidR="00F25CF0" w:rsidRPr="00641233" w:rsidTr="00F25CF0">
        <w:tc>
          <w:tcPr>
            <w:tcW w:w="5027" w:type="dxa"/>
          </w:tcPr>
          <w:p w:rsidR="00F25CF0" w:rsidRPr="00641233" w:rsidRDefault="00F25CF0" w:rsidP="00992EBA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Каким образом сайт встроен</w:t>
            </w:r>
            <w:r w:rsidRPr="00641233">
              <w:rPr>
                <w:rFonts w:ascii="Times New Roman" w:hAnsi="Times New Roman"/>
              </w:rPr>
              <w:br/>
              <w:t>в эту стратегию?</w:t>
            </w:r>
          </w:p>
        </w:tc>
        <w:tc>
          <w:tcPr>
            <w:tcW w:w="5026" w:type="dxa"/>
          </w:tcPr>
          <w:p w:rsidR="00F25CF0" w:rsidRPr="00641233" w:rsidRDefault="007C1CC2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основных инструментов</w:t>
            </w:r>
          </w:p>
        </w:tc>
      </w:tr>
      <w:tr w:rsidR="00591978" w:rsidRPr="00641233" w:rsidTr="00F25CF0">
        <w:tc>
          <w:tcPr>
            <w:tcW w:w="5027" w:type="dxa"/>
          </w:tcPr>
          <w:p w:rsidR="00591978" w:rsidRPr="00641233" w:rsidRDefault="00591978" w:rsidP="00992EBA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Опишите как вы планиру</w:t>
            </w:r>
            <w:r w:rsidR="00C14560" w:rsidRPr="00641233">
              <w:rPr>
                <w:rFonts w:ascii="Times New Roman" w:hAnsi="Times New Roman"/>
              </w:rPr>
              <w:t>ете привлекать клиентов на сайт:</w:t>
            </w:r>
          </w:p>
          <w:p w:rsidR="00C14560" w:rsidRPr="007C1CC2" w:rsidRDefault="00C14560" w:rsidP="00C1456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highlight w:val="yellow"/>
              </w:rPr>
            </w:pPr>
            <w:r w:rsidRPr="007C1CC2">
              <w:rPr>
                <w:rFonts w:ascii="Times New Roman" w:hAnsi="Times New Roman"/>
                <w:highlight w:val="yellow"/>
              </w:rPr>
              <w:t xml:space="preserve">Самостоятельно из </w:t>
            </w:r>
            <w:proofErr w:type="spellStart"/>
            <w:r w:rsidRPr="007C1CC2">
              <w:rPr>
                <w:rFonts w:ascii="Times New Roman" w:hAnsi="Times New Roman"/>
                <w:highlight w:val="yellow"/>
              </w:rPr>
              <w:t>оффлайн</w:t>
            </w:r>
            <w:proofErr w:type="spellEnd"/>
          </w:p>
          <w:p w:rsidR="00C14560" w:rsidRPr="007C1CC2" w:rsidRDefault="00C14560" w:rsidP="00C1456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highlight w:val="yellow"/>
              </w:rPr>
            </w:pPr>
            <w:r w:rsidRPr="007C1CC2">
              <w:rPr>
                <w:rFonts w:ascii="Times New Roman" w:hAnsi="Times New Roman"/>
                <w:highlight w:val="yellow"/>
              </w:rPr>
              <w:t>Самостоятельно из разных источников</w:t>
            </w:r>
          </w:p>
          <w:p w:rsidR="00C14560" w:rsidRPr="00641233" w:rsidRDefault="00C14560" w:rsidP="00C14560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7C1CC2">
              <w:rPr>
                <w:rFonts w:ascii="Times New Roman" w:hAnsi="Times New Roman"/>
                <w:highlight w:val="yellow"/>
              </w:rPr>
              <w:t>Планируем заказывать продвижение</w:t>
            </w:r>
          </w:p>
        </w:tc>
        <w:tc>
          <w:tcPr>
            <w:tcW w:w="5026" w:type="dxa"/>
          </w:tcPr>
          <w:p w:rsidR="00591978" w:rsidRPr="00641233" w:rsidRDefault="00591978" w:rsidP="00992EBA">
            <w:pPr>
              <w:rPr>
                <w:rFonts w:ascii="Times New Roman" w:hAnsi="Times New Roman"/>
              </w:rPr>
            </w:pPr>
          </w:p>
        </w:tc>
      </w:tr>
      <w:tr w:rsidR="00591978" w:rsidRPr="00641233" w:rsidTr="00F25CF0">
        <w:tc>
          <w:tcPr>
            <w:tcW w:w="5027" w:type="dxa"/>
          </w:tcPr>
          <w:p w:rsidR="00591978" w:rsidRPr="00641233" w:rsidRDefault="00591978" w:rsidP="00992EBA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Нужны ли м</w:t>
            </w:r>
            <w:r w:rsidR="00C14560" w:rsidRPr="00641233">
              <w:rPr>
                <w:rFonts w:ascii="Times New Roman" w:hAnsi="Times New Roman"/>
              </w:rPr>
              <w:t xml:space="preserve">одули настройки первичных </w:t>
            </w:r>
            <w:r w:rsidR="00C14560" w:rsidRPr="00641233">
              <w:rPr>
                <w:rFonts w:ascii="Times New Roman" w:hAnsi="Times New Roman"/>
                <w:lang w:val="en-US"/>
              </w:rPr>
              <w:t>SEO</w:t>
            </w:r>
            <w:r w:rsidR="00C14560" w:rsidRPr="00641233">
              <w:rPr>
                <w:rFonts w:ascii="Times New Roman" w:hAnsi="Times New Roman"/>
              </w:rPr>
              <w:t xml:space="preserve"> параметров</w:t>
            </w:r>
          </w:p>
        </w:tc>
        <w:tc>
          <w:tcPr>
            <w:tcW w:w="5026" w:type="dxa"/>
          </w:tcPr>
          <w:p w:rsidR="00591978" w:rsidRPr="00641233" w:rsidRDefault="003E57EB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25CF0" w:rsidRPr="00641233" w:rsidTr="00F25CF0">
        <w:tc>
          <w:tcPr>
            <w:tcW w:w="5027" w:type="dxa"/>
            <w:vAlign w:val="center"/>
          </w:tcPr>
          <w:p w:rsidR="00F25CF0" w:rsidRPr="00641233" w:rsidRDefault="00F25CF0" w:rsidP="00F25CF0">
            <w:pPr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Предполагается ли взаимодействие сайта</w:t>
            </w:r>
            <w:r w:rsidRPr="00641233">
              <w:rPr>
                <w:rFonts w:ascii="Times New Roman" w:hAnsi="Times New Roman"/>
              </w:rPr>
              <w:br/>
              <w:t>и других рекламных носителей</w:t>
            </w:r>
            <w:r w:rsidRPr="00641233">
              <w:rPr>
                <w:rFonts w:ascii="Times New Roman" w:hAnsi="Times New Roman"/>
              </w:rPr>
              <w:br/>
              <w:t>(наружная реклама, промо-акции,</w:t>
            </w:r>
          </w:p>
          <w:p w:rsidR="00F25CF0" w:rsidRPr="00641233" w:rsidRDefault="00F25CF0" w:rsidP="00F25CF0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641233">
              <w:rPr>
                <w:rFonts w:ascii="Times New Roman" w:hAnsi="Times New Roman"/>
                <w:lang w:val="en-US"/>
              </w:rPr>
              <w:t>печатные</w:t>
            </w:r>
            <w:proofErr w:type="spellEnd"/>
            <w:r w:rsidRPr="00641233">
              <w:rPr>
                <w:rFonts w:ascii="Times New Roman" w:hAnsi="Times New Roman"/>
                <w:lang w:val="en-US"/>
              </w:rPr>
              <w:t xml:space="preserve"> СМИ, </w:t>
            </w:r>
            <w:proofErr w:type="spellStart"/>
            <w:r w:rsidRPr="00641233">
              <w:rPr>
                <w:rFonts w:ascii="Times New Roman" w:hAnsi="Times New Roman"/>
                <w:lang w:val="en-US"/>
              </w:rPr>
              <w:t>иное</w:t>
            </w:r>
            <w:proofErr w:type="spellEnd"/>
            <w:r w:rsidRPr="00641233">
              <w:rPr>
                <w:rFonts w:ascii="Times New Roman" w:hAnsi="Times New Roman"/>
                <w:lang w:val="en-US"/>
              </w:rPr>
              <w:t>)?</w:t>
            </w:r>
          </w:p>
        </w:tc>
        <w:tc>
          <w:tcPr>
            <w:tcW w:w="5026" w:type="dxa"/>
          </w:tcPr>
          <w:p w:rsidR="00F25CF0" w:rsidRPr="00641233" w:rsidRDefault="007C1CC2" w:rsidP="00F25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25CF0" w:rsidRPr="00641233" w:rsidTr="00F25CF0">
        <w:tc>
          <w:tcPr>
            <w:tcW w:w="5027" w:type="dxa"/>
            <w:vAlign w:val="center"/>
          </w:tcPr>
          <w:p w:rsidR="00F25CF0" w:rsidRPr="00641233" w:rsidRDefault="00F25CF0" w:rsidP="00F25CF0">
            <w:pPr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Планируется ли дальнейшее продвижение сайта? Какими способами и чьими силами?</w:t>
            </w:r>
          </w:p>
        </w:tc>
        <w:tc>
          <w:tcPr>
            <w:tcW w:w="5026" w:type="dxa"/>
          </w:tcPr>
          <w:p w:rsidR="00F25CF0" w:rsidRPr="00641233" w:rsidRDefault="007C1CC2" w:rsidP="00F25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25CF0" w:rsidRPr="00641233" w:rsidTr="00F25CF0">
        <w:tc>
          <w:tcPr>
            <w:tcW w:w="5027" w:type="dxa"/>
            <w:vAlign w:val="center"/>
          </w:tcPr>
          <w:p w:rsidR="00F25CF0" w:rsidRPr="00641233" w:rsidRDefault="00F25CF0" w:rsidP="00F25CF0">
            <w:pPr>
              <w:spacing w:after="0"/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Предполагаемый бюджет на продвижение в месяц.</w:t>
            </w:r>
          </w:p>
        </w:tc>
        <w:tc>
          <w:tcPr>
            <w:tcW w:w="5026" w:type="dxa"/>
          </w:tcPr>
          <w:p w:rsidR="00F25CF0" w:rsidRPr="00641233" w:rsidRDefault="007C1CC2" w:rsidP="00F25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591978" w:rsidRPr="00641233" w:rsidRDefault="00591978" w:rsidP="00992EBA">
      <w:pPr>
        <w:rPr>
          <w:rFonts w:ascii="Times New Roman" w:hAnsi="Times New Roman"/>
        </w:rPr>
      </w:pPr>
    </w:p>
    <w:p w:rsidR="006A3CAA" w:rsidRDefault="006A3CAA" w:rsidP="00DB3C09">
      <w:pPr>
        <w:snapToGrid w:val="0"/>
        <w:rPr>
          <w:rFonts w:ascii="Times New Roman" w:hAnsi="Times New Roman"/>
          <w:b/>
        </w:rPr>
      </w:pPr>
    </w:p>
    <w:p w:rsidR="00B97025" w:rsidRPr="00DB3C09" w:rsidRDefault="00B97025" w:rsidP="00DB3C09">
      <w:pPr>
        <w:snapToGrid w:val="0"/>
        <w:rPr>
          <w:rFonts w:ascii="Times New Roman" w:hAnsi="Times New Roman"/>
        </w:rPr>
      </w:pPr>
      <w:r w:rsidRPr="00641233">
        <w:rPr>
          <w:rFonts w:ascii="Times New Roman" w:hAnsi="Times New Roman"/>
          <w:b/>
        </w:rPr>
        <w:lastRenderedPageBreak/>
        <w:t>13. Поддержка</w:t>
      </w:r>
      <w:r w:rsidR="00DB3C09">
        <w:rPr>
          <w:rFonts w:ascii="Times New Roman" w:hAnsi="Times New Roman"/>
          <w:b/>
        </w:rPr>
        <w:t xml:space="preserve">  </w:t>
      </w:r>
      <w:r w:rsidR="00DB3C09" w:rsidRPr="00641233">
        <w:rPr>
          <w:rFonts w:ascii="Times New Roman" w:hAnsi="Times New Roman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97025" w:rsidRPr="00641233" w:rsidTr="00B97025">
        <w:tc>
          <w:tcPr>
            <w:tcW w:w="5026" w:type="dxa"/>
          </w:tcPr>
          <w:p w:rsidR="00B97025" w:rsidRPr="00641233" w:rsidRDefault="00B97025" w:rsidP="00B97025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Какими способами осуществляется техническая и дизайнерская поддержка существующего сайта (самостоятельно /с помощью подрядчика)?</w:t>
            </w:r>
          </w:p>
        </w:tc>
        <w:tc>
          <w:tcPr>
            <w:tcW w:w="5027" w:type="dxa"/>
          </w:tcPr>
          <w:p w:rsidR="00B97025" w:rsidRPr="00641233" w:rsidRDefault="002815D8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</w:t>
            </w:r>
          </w:p>
        </w:tc>
      </w:tr>
      <w:tr w:rsidR="00B97025" w:rsidRPr="00641233" w:rsidTr="00B97025">
        <w:tc>
          <w:tcPr>
            <w:tcW w:w="5026" w:type="dxa"/>
          </w:tcPr>
          <w:p w:rsidR="00B97025" w:rsidRPr="00641233" w:rsidRDefault="00B97025" w:rsidP="00B97025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Кто в компании будет заниматься поддержкой сайта?</w:t>
            </w:r>
          </w:p>
        </w:tc>
        <w:tc>
          <w:tcPr>
            <w:tcW w:w="5027" w:type="dxa"/>
          </w:tcPr>
          <w:p w:rsidR="00B97025" w:rsidRPr="00641233" w:rsidRDefault="002815D8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</w:t>
            </w:r>
          </w:p>
        </w:tc>
      </w:tr>
      <w:tr w:rsidR="00B97025" w:rsidRPr="00641233" w:rsidTr="00B97025">
        <w:trPr>
          <w:trHeight w:val="1417"/>
        </w:trPr>
        <w:tc>
          <w:tcPr>
            <w:tcW w:w="5026" w:type="dxa"/>
          </w:tcPr>
          <w:p w:rsidR="00B97025" w:rsidRPr="00641233" w:rsidRDefault="00B97025" w:rsidP="00B97025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Требуется ли дальнейшая поддержка</w:t>
            </w:r>
          </w:p>
          <w:p w:rsidR="00B97025" w:rsidRPr="00641233" w:rsidRDefault="00B97025" w:rsidP="00B97025">
            <w:pPr>
              <w:rPr>
                <w:rFonts w:ascii="Times New Roman" w:hAnsi="Times New Roman"/>
              </w:rPr>
            </w:pPr>
            <w:r w:rsidRPr="00641233">
              <w:rPr>
                <w:rFonts w:ascii="Times New Roman" w:hAnsi="Times New Roman"/>
              </w:rPr>
              <w:t>со стороны разработчика (техническая, дизайнерская, иная)?</w:t>
            </w:r>
          </w:p>
        </w:tc>
        <w:tc>
          <w:tcPr>
            <w:tcW w:w="5027" w:type="dxa"/>
          </w:tcPr>
          <w:p w:rsidR="00B97025" w:rsidRPr="00641233" w:rsidRDefault="002815D8" w:rsidP="00992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97025" w:rsidRPr="00641233" w:rsidRDefault="00B97025" w:rsidP="00992EBA">
      <w:pPr>
        <w:rPr>
          <w:rFonts w:ascii="Times New Roman" w:hAnsi="Times New Roman"/>
        </w:rPr>
      </w:pPr>
    </w:p>
    <w:sectPr w:rsidR="00B97025" w:rsidRPr="00641233" w:rsidSect="00B97025">
      <w:headerReference w:type="default" r:id="rId25"/>
      <w:headerReference w:type="first" r:id="rId26"/>
      <w:footerReference w:type="first" r:id="rId27"/>
      <w:pgSz w:w="11906" w:h="16838" w:code="9"/>
      <w:pgMar w:top="0" w:right="1134" w:bottom="709" w:left="709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9B" w:rsidRDefault="00586B9B" w:rsidP="006B68E5">
      <w:pPr>
        <w:spacing w:after="0" w:line="240" w:lineRule="auto"/>
      </w:pPr>
      <w:r>
        <w:separator/>
      </w:r>
    </w:p>
  </w:endnote>
  <w:endnote w:type="continuationSeparator" w:id="0">
    <w:p w:rsidR="00586B9B" w:rsidRDefault="00586B9B" w:rsidP="006B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E1" w:rsidRPr="009A3450" w:rsidRDefault="00AE6BE1" w:rsidP="00AE6BE1">
    <w:pPr>
      <w:pStyle w:val="a5"/>
      <w:jc w:val="right"/>
      <w:rPr>
        <w:rFonts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9B" w:rsidRDefault="00586B9B" w:rsidP="006B68E5">
      <w:pPr>
        <w:spacing w:after="0" w:line="240" w:lineRule="auto"/>
      </w:pPr>
      <w:r>
        <w:separator/>
      </w:r>
    </w:p>
  </w:footnote>
  <w:footnote w:type="continuationSeparator" w:id="0">
    <w:p w:rsidR="00586B9B" w:rsidRDefault="00586B9B" w:rsidP="006B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E1" w:rsidRPr="00A95A16" w:rsidRDefault="00AE6BE1" w:rsidP="00AE6BE1">
    <w:pPr>
      <w:pStyle w:val="a3"/>
      <w:spacing w:after="100" w:afterAutospacing="1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E1" w:rsidRDefault="00AE6BE1" w:rsidP="00AE6BE1">
    <w:pPr>
      <w:pStyle w:val="a3"/>
      <w:rPr>
        <w:b/>
        <w:lang w:val="en-US"/>
      </w:rPr>
    </w:pPr>
  </w:p>
  <w:p w:rsidR="00AE6BE1" w:rsidRDefault="00AE6BE1" w:rsidP="00AE6BE1">
    <w:pPr>
      <w:pStyle w:val="a3"/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"/>
      <w:lvlJc w:val="left"/>
      <w:pPr>
        <w:tabs>
          <w:tab w:val="num" w:pos="0"/>
        </w:tabs>
        <w:ind w:left="405" w:hanging="360"/>
      </w:pPr>
      <w:rPr>
        <w:rFonts w:ascii="Wingdings" w:hAnsi="Wingdings"/>
        <w:b/>
        <w:sz w:val="24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6F212F0"/>
    <w:multiLevelType w:val="multilevel"/>
    <w:tmpl w:val="DC9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E33935"/>
    <w:multiLevelType w:val="hybridMultilevel"/>
    <w:tmpl w:val="E9B4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D36D5"/>
    <w:multiLevelType w:val="hybridMultilevel"/>
    <w:tmpl w:val="536A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B7D"/>
    <w:multiLevelType w:val="hybridMultilevel"/>
    <w:tmpl w:val="0F0C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651D1"/>
    <w:multiLevelType w:val="multilevel"/>
    <w:tmpl w:val="031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46BBF"/>
    <w:multiLevelType w:val="hybridMultilevel"/>
    <w:tmpl w:val="7B80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5E5C"/>
    <w:multiLevelType w:val="hybridMultilevel"/>
    <w:tmpl w:val="7CA66C6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BB45AEB"/>
    <w:multiLevelType w:val="hybridMultilevel"/>
    <w:tmpl w:val="5BDA22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256973"/>
    <w:multiLevelType w:val="multilevel"/>
    <w:tmpl w:val="53A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F3EEB"/>
    <w:multiLevelType w:val="hybridMultilevel"/>
    <w:tmpl w:val="E1E0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3"/>
  </w:num>
  <w:num w:numId="23">
    <w:abstractNumId w:val="27"/>
  </w:num>
  <w:num w:numId="24">
    <w:abstractNumId w:val="19"/>
  </w:num>
  <w:num w:numId="25">
    <w:abstractNumId w:val="21"/>
  </w:num>
  <w:num w:numId="26">
    <w:abstractNumId w:val="2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83"/>
    <w:rsid w:val="00021A23"/>
    <w:rsid w:val="00055A1F"/>
    <w:rsid w:val="000B724F"/>
    <w:rsid w:val="000B777C"/>
    <w:rsid w:val="000E6E2B"/>
    <w:rsid w:val="000F4CAC"/>
    <w:rsid w:val="0010767A"/>
    <w:rsid w:val="00127AD8"/>
    <w:rsid w:val="00202E0E"/>
    <w:rsid w:val="002057E3"/>
    <w:rsid w:val="00261AFD"/>
    <w:rsid w:val="002815D8"/>
    <w:rsid w:val="002A3B74"/>
    <w:rsid w:val="00321504"/>
    <w:rsid w:val="003E22E9"/>
    <w:rsid w:val="003E57EB"/>
    <w:rsid w:val="00523D8E"/>
    <w:rsid w:val="00580B3A"/>
    <w:rsid w:val="00586B9B"/>
    <w:rsid w:val="00591978"/>
    <w:rsid w:val="005945B7"/>
    <w:rsid w:val="005D0679"/>
    <w:rsid w:val="00623E7C"/>
    <w:rsid w:val="00640CA9"/>
    <w:rsid w:val="00641233"/>
    <w:rsid w:val="00661D47"/>
    <w:rsid w:val="006A3233"/>
    <w:rsid w:val="006A3CAA"/>
    <w:rsid w:val="006B68E5"/>
    <w:rsid w:val="00743F12"/>
    <w:rsid w:val="007A0E6E"/>
    <w:rsid w:val="007C1CC2"/>
    <w:rsid w:val="007D62B2"/>
    <w:rsid w:val="008033A1"/>
    <w:rsid w:val="008B51E9"/>
    <w:rsid w:val="008B620F"/>
    <w:rsid w:val="008F1F9C"/>
    <w:rsid w:val="009073AB"/>
    <w:rsid w:val="00992EBA"/>
    <w:rsid w:val="00993EDE"/>
    <w:rsid w:val="00A40C61"/>
    <w:rsid w:val="00A94E11"/>
    <w:rsid w:val="00AE6BE1"/>
    <w:rsid w:val="00AF6524"/>
    <w:rsid w:val="00B23B72"/>
    <w:rsid w:val="00B74B7E"/>
    <w:rsid w:val="00B81F29"/>
    <w:rsid w:val="00B97025"/>
    <w:rsid w:val="00B97675"/>
    <w:rsid w:val="00C14560"/>
    <w:rsid w:val="00C52954"/>
    <w:rsid w:val="00C72783"/>
    <w:rsid w:val="00C73D30"/>
    <w:rsid w:val="00CA28DA"/>
    <w:rsid w:val="00CD6F33"/>
    <w:rsid w:val="00D94796"/>
    <w:rsid w:val="00DB3C09"/>
    <w:rsid w:val="00DF7093"/>
    <w:rsid w:val="00E35D86"/>
    <w:rsid w:val="00E40828"/>
    <w:rsid w:val="00E5696E"/>
    <w:rsid w:val="00E87642"/>
    <w:rsid w:val="00EC6207"/>
    <w:rsid w:val="00ED60E5"/>
    <w:rsid w:val="00F25CF0"/>
    <w:rsid w:val="00F705E7"/>
    <w:rsid w:val="00F75D1F"/>
    <w:rsid w:val="00FA2237"/>
    <w:rsid w:val="00FA4BE6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8A9E"/>
  <w15:docId w15:val="{C15EEB34-12F5-4288-A8A1-6DFA76D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E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92EBA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8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8E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B6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6B68E5"/>
    <w:rPr>
      <w:i/>
      <w:iCs/>
    </w:rPr>
  </w:style>
  <w:style w:type="paragraph" w:customStyle="1" w:styleId="a9">
    <w:basedOn w:val="a"/>
    <w:next w:val="a"/>
    <w:uiPriority w:val="10"/>
    <w:qFormat/>
    <w:rsid w:val="006B68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">
    <w:name w:val="Заголовок Знак1"/>
    <w:link w:val="aa"/>
    <w:uiPriority w:val="10"/>
    <w:rsid w:val="006B68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Title"/>
    <w:basedOn w:val="a"/>
    <w:next w:val="a"/>
    <w:link w:val="1"/>
    <w:uiPriority w:val="10"/>
    <w:qFormat/>
    <w:rsid w:val="006B68E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uiPriority w:val="10"/>
    <w:rsid w:val="006B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CD6F3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92EBA"/>
    <w:rPr>
      <w:rFonts w:ascii="Arial" w:eastAsia="MS Mincho" w:hAnsi="Arial" w:cs="Arial"/>
      <w:b/>
      <w:bCs/>
      <w:sz w:val="26"/>
      <w:szCs w:val="26"/>
      <w:lang w:eastAsia="ja-JP"/>
    </w:rPr>
  </w:style>
  <w:style w:type="table" w:styleId="ad">
    <w:name w:val="Table Grid"/>
    <w:basedOn w:val="a1"/>
    <w:uiPriority w:val="39"/>
    <w:rsid w:val="0059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4560"/>
    <w:rPr>
      <w:rFonts w:ascii="Segoe UI" w:eastAsia="Calibr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0B3A"/>
    <w:rPr>
      <w:color w:val="0563C1" w:themeColor="hyperlink"/>
      <w:u w:val="single"/>
    </w:rPr>
  </w:style>
  <w:style w:type="paragraph" w:styleId="af1">
    <w:name w:val="No Spacing"/>
    <w:uiPriority w:val="1"/>
    <w:qFormat/>
    <w:rsid w:val="00523D8E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A40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go.by" TargetMode="External"/><Relationship Id="rId13" Type="http://schemas.openxmlformats.org/officeDocument/2006/relationships/hyperlink" Target="https://fogo.ua" TargetMode="External"/><Relationship Id="rId18" Type="http://schemas.openxmlformats.org/officeDocument/2006/relationships/hyperlink" Target="https://www.sklad-generator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ogo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klad-generator.ru" TargetMode="External"/><Relationship Id="rId17" Type="http://schemas.openxmlformats.org/officeDocument/2006/relationships/hyperlink" Target="https://www.comd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go.ua/ru/" TargetMode="External"/><Relationship Id="rId20" Type="http://schemas.openxmlformats.org/officeDocument/2006/relationships/hyperlink" Target="https://fogo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oholding.ru" TargetMode="External"/><Relationship Id="rId24" Type="http://schemas.openxmlformats.org/officeDocument/2006/relationships/hyperlink" Target="https://fogo.ua/ru/produkcija/dizelnye-jelektrostancii-10-4518-kv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r3nDQH" TargetMode="External"/><Relationship Id="rId23" Type="http://schemas.openxmlformats.org/officeDocument/2006/relationships/hyperlink" Target="https://fogo.ua/ru/nashi-proekt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ss.ru" TargetMode="External"/><Relationship Id="rId19" Type="http://schemas.openxmlformats.org/officeDocument/2006/relationships/hyperlink" Target="http://www.xn--e1aedscdc0a2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eratory-shop.ru" TargetMode="External"/><Relationship Id="rId14" Type="http://schemas.openxmlformats.org/officeDocument/2006/relationships/hyperlink" Target="http://www.fogo.pl" TargetMode="External"/><Relationship Id="rId22" Type="http://schemas.openxmlformats.org/officeDocument/2006/relationships/hyperlink" Target="https://fogo.ua/ru/fogo_v_mire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F75A-0E96-4CBA-9919-C50EB5B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2018-01-12T11:53:00Z</dcterms:created>
  <dcterms:modified xsi:type="dcterms:W3CDTF">2018-01-18T13:09:00Z</dcterms:modified>
</cp:coreProperties>
</file>